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0684" w14:textId="613E50D4" w:rsidR="00070C63" w:rsidRPr="009249CB" w:rsidRDefault="009249CB" w:rsidP="009249CB">
      <w:pPr>
        <w:spacing w:line="288" w:lineRule="auto"/>
        <w:jc w:val="right"/>
        <w:rPr>
          <w:rFonts w:ascii="ＭＳ 明朝" w:eastAsia="ＭＳ 明朝" w:hAnsi="ＭＳ 明朝"/>
          <w:color w:val="000000" w:themeColor="text1"/>
          <w:bdr w:val="single" w:sz="4" w:space="0" w:color="auto"/>
        </w:rPr>
      </w:pPr>
      <w:r>
        <w:rPr>
          <w:rFonts w:ascii="ＭＳ 明朝" w:eastAsia="ＭＳ 明朝" w:hAnsi="ＭＳ 明朝" w:hint="eastAsia"/>
          <w:color w:val="000000" w:themeColor="text1"/>
          <w:bdr w:val="single" w:sz="4" w:space="0" w:color="auto"/>
        </w:rPr>
        <w:t>様式</w:t>
      </w:r>
      <w:r w:rsidR="009B19F4" w:rsidRPr="009249CB">
        <w:rPr>
          <w:rFonts w:ascii="ＭＳ 明朝" w:eastAsia="ＭＳ 明朝" w:hAnsi="ＭＳ 明朝" w:hint="eastAsia"/>
          <w:color w:val="000000" w:themeColor="text1"/>
          <w:bdr w:val="single" w:sz="4" w:space="0" w:color="auto"/>
        </w:rPr>
        <w:t>例</w:t>
      </w:r>
      <w:r>
        <w:rPr>
          <w:rFonts w:ascii="ＭＳ 明朝" w:eastAsia="ＭＳ 明朝" w:hAnsi="ＭＳ 明朝" w:hint="eastAsia"/>
          <w:color w:val="000000" w:themeColor="text1"/>
          <w:bdr w:val="single" w:sz="4" w:space="0" w:color="auto"/>
        </w:rPr>
        <w:t>⑪</w:t>
      </w:r>
      <w:r w:rsidR="00B53D9D">
        <w:rPr>
          <w:rFonts w:ascii="ＭＳ 明朝" w:eastAsia="ＭＳ 明朝" w:hAnsi="ＭＳ 明朝" w:hint="eastAsia"/>
          <w:color w:val="000000" w:themeColor="text1"/>
          <w:bdr w:val="single" w:sz="4" w:space="0" w:color="auto"/>
        </w:rPr>
        <w:t xml:space="preserve">　</w:t>
      </w:r>
    </w:p>
    <w:p w14:paraId="75C0DC55" w14:textId="77777777" w:rsidR="009249CB" w:rsidRPr="009249CB" w:rsidRDefault="009249CB" w:rsidP="00680058">
      <w:pPr>
        <w:widowControl/>
        <w:spacing w:line="288" w:lineRule="auto"/>
        <w:jc w:val="center"/>
        <w:rPr>
          <w:rFonts w:ascii="ＭＳ 明朝" w:eastAsia="ＭＳ 明朝" w:hAnsi="ＭＳ 明朝"/>
          <w:color w:val="000000" w:themeColor="text1"/>
          <w:spacing w:val="105"/>
          <w:kern w:val="0"/>
          <w:sz w:val="28"/>
          <w:szCs w:val="28"/>
        </w:rPr>
      </w:pPr>
    </w:p>
    <w:p w14:paraId="7512815C" w14:textId="7A2AC84C" w:rsidR="00680058" w:rsidRPr="00D71A04" w:rsidRDefault="009249CB" w:rsidP="00680058">
      <w:pPr>
        <w:widowControl/>
        <w:spacing w:line="288" w:lineRule="auto"/>
        <w:jc w:val="center"/>
        <w:rPr>
          <w:rFonts w:ascii="ＭＳ 明朝" w:eastAsia="ＭＳ 明朝" w:hAnsi="ＭＳ 明朝"/>
          <w:color w:val="000000" w:themeColor="text1"/>
          <w:sz w:val="28"/>
          <w:szCs w:val="28"/>
        </w:rPr>
      </w:pPr>
      <w:r w:rsidRPr="009249CB">
        <w:rPr>
          <w:rFonts w:ascii="ＭＳ 明朝" w:eastAsia="ＭＳ 明朝" w:hAnsi="ＭＳ 明朝" w:hint="eastAsia"/>
          <w:color w:val="000000" w:themeColor="text1"/>
          <w:kern w:val="0"/>
          <w:sz w:val="28"/>
          <w:szCs w:val="28"/>
        </w:rPr>
        <w:t>書面による意思表示の議決</w:t>
      </w:r>
      <w:r w:rsidR="00E019D3">
        <w:rPr>
          <w:rFonts w:ascii="ＭＳ 明朝" w:eastAsia="ＭＳ 明朝" w:hAnsi="ＭＳ 明朝" w:hint="eastAsia"/>
          <w:color w:val="000000" w:themeColor="text1"/>
          <w:kern w:val="0"/>
          <w:sz w:val="28"/>
          <w:szCs w:val="28"/>
        </w:rPr>
        <w:t>（理事会）</w:t>
      </w:r>
    </w:p>
    <w:p w14:paraId="61F996D0" w14:textId="77777777" w:rsidR="00680058" w:rsidRPr="00D71A04" w:rsidRDefault="00680058" w:rsidP="00680058">
      <w:pPr>
        <w:widowControl/>
        <w:spacing w:line="288" w:lineRule="auto"/>
        <w:jc w:val="left"/>
        <w:rPr>
          <w:rFonts w:ascii="ＭＳ 明朝" w:eastAsia="ＭＳ 明朝" w:hAnsi="ＭＳ 明朝"/>
          <w:color w:val="000000" w:themeColor="text1"/>
        </w:rPr>
      </w:pPr>
    </w:p>
    <w:p w14:paraId="3F1B9516" w14:textId="1CFA1394" w:rsidR="00680058" w:rsidRPr="00D71A04" w:rsidRDefault="009249CB" w:rsidP="00680058">
      <w:pPr>
        <w:spacing w:line="288" w:lineRule="auto"/>
        <w:jc w:val="right"/>
        <w:rPr>
          <w:rFonts w:ascii="ＭＳ 明朝" w:eastAsia="ＭＳ 明朝" w:hAnsi="ＭＳ 明朝"/>
          <w:color w:val="000000" w:themeColor="text1"/>
        </w:rPr>
      </w:pPr>
      <w:r>
        <w:rPr>
          <w:rFonts w:ascii="ＭＳ 明朝" w:eastAsia="ＭＳ 明朝" w:hAnsi="ＭＳ 明朝" w:hint="eastAsia"/>
          <w:color w:val="000000" w:themeColor="text1"/>
        </w:rPr>
        <w:t>令和</w:t>
      </w:r>
      <w:r w:rsidR="00680058" w:rsidRPr="00D71A04">
        <w:rPr>
          <w:rFonts w:ascii="ＭＳ 明朝" w:eastAsia="ＭＳ 明朝" w:hAnsi="ＭＳ 明朝"/>
          <w:color w:val="000000" w:themeColor="text1"/>
        </w:rPr>
        <w:t>○○年○○月○○日</w:t>
      </w:r>
    </w:p>
    <w:p w14:paraId="20333992" w14:textId="77777777" w:rsidR="00680058" w:rsidRPr="00D71A04" w:rsidRDefault="00680058" w:rsidP="00680058">
      <w:pPr>
        <w:widowControl/>
        <w:spacing w:line="288" w:lineRule="auto"/>
        <w:jc w:val="left"/>
        <w:rPr>
          <w:rFonts w:ascii="ＭＳ 明朝" w:eastAsia="ＭＳ 明朝" w:hAnsi="ＭＳ 明朝"/>
          <w:color w:val="000000" w:themeColor="text1"/>
        </w:rPr>
      </w:pPr>
    </w:p>
    <w:p w14:paraId="683461F0" w14:textId="77777777" w:rsidR="00680058" w:rsidRPr="00D71A04" w:rsidRDefault="00680058" w:rsidP="009249CB">
      <w:pPr>
        <w:widowControl/>
        <w:spacing w:line="288" w:lineRule="auto"/>
        <w:ind w:firstLineChars="100" w:firstLine="21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学校法人○○○○</w:t>
      </w:r>
    </w:p>
    <w:p w14:paraId="3C9E3477" w14:textId="3E45CFBE" w:rsidR="00680058" w:rsidRPr="00D71A04" w:rsidRDefault="00B53D9D" w:rsidP="009249CB">
      <w:pPr>
        <w:widowControl/>
        <w:spacing w:line="288" w:lineRule="auto"/>
        <w:ind w:firstLineChars="200" w:firstLine="420"/>
        <w:jc w:val="left"/>
        <w:rPr>
          <w:rFonts w:ascii="ＭＳ 明朝" w:eastAsia="ＭＳ 明朝" w:hAnsi="ＭＳ 明朝"/>
          <w:color w:val="000000" w:themeColor="text1"/>
        </w:rPr>
      </w:pPr>
      <w:r>
        <w:rPr>
          <w:rFonts w:ascii="ＭＳ 明朝" w:eastAsia="ＭＳ 明朝" w:hAnsi="ＭＳ 明朝" w:hint="eastAsia"/>
          <w:color w:val="000000" w:themeColor="text1"/>
        </w:rPr>
        <w:t>【理事長もしくは</w:t>
      </w:r>
      <w:r w:rsidR="00680058" w:rsidRPr="00D71A04">
        <w:rPr>
          <w:rFonts w:ascii="ＭＳ 明朝" w:eastAsia="ＭＳ 明朝" w:hAnsi="ＭＳ 明朝" w:hint="eastAsia"/>
          <w:color w:val="000000" w:themeColor="text1"/>
        </w:rPr>
        <w:t>理事会招集理事</w:t>
      </w:r>
      <w:r>
        <w:rPr>
          <w:rFonts w:ascii="ＭＳ 明朝" w:eastAsia="ＭＳ 明朝" w:hAnsi="ＭＳ 明朝" w:hint="eastAsia"/>
          <w:color w:val="000000" w:themeColor="text1"/>
        </w:rPr>
        <w:t>】</w:t>
      </w:r>
      <w:r w:rsidR="00680058" w:rsidRPr="00D71A04">
        <w:rPr>
          <w:rFonts w:ascii="ＭＳ 明朝" w:eastAsia="ＭＳ 明朝" w:hAnsi="ＭＳ 明朝" w:hint="eastAsia"/>
          <w:color w:val="000000" w:themeColor="text1"/>
        </w:rPr>
        <w:t xml:space="preserve">　○○○○　様</w:t>
      </w:r>
    </w:p>
    <w:p w14:paraId="1C4F91E0" w14:textId="77777777" w:rsidR="00680058" w:rsidRPr="00D71A04" w:rsidRDefault="00680058" w:rsidP="00680058">
      <w:pPr>
        <w:widowControl/>
        <w:spacing w:line="288" w:lineRule="auto"/>
        <w:jc w:val="left"/>
        <w:rPr>
          <w:rFonts w:ascii="ＭＳ 明朝" w:eastAsia="ＭＳ 明朝" w:hAnsi="ＭＳ 明朝"/>
          <w:color w:val="000000" w:themeColor="text1"/>
        </w:rPr>
      </w:pPr>
    </w:p>
    <w:p w14:paraId="339BED48" w14:textId="77777777" w:rsidR="00680058" w:rsidRPr="00D71A04" w:rsidRDefault="00680058" w:rsidP="00680058">
      <w:pPr>
        <w:widowControl/>
        <w:tabs>
          <w:tab w:val="left" w:pos="1289"/>
        </w:tabs>
        <w:spacing w:line="288" w:lineRule="auto"/>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住所　○○市○○町○○丁目○番</w:t>
      </w:r>
    </w:p>
    <w:p w14:paraId="7FEAB1C1" w14:textId="77777777" w:rsidR="00680058" w:rsidRPr="00D71A04" w:rsidRDefault="00680058" w:rsidP="00680058">
      <w:pPr>
        <w:widowControl/>
        <w:spacing w:line="288" w:lineRule="auto"/>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氏名　○○○○</w:t>
      </w:r>
    </w:p>
    <w:p w14:paraId="69B227B5" w14:textId="77777777" w:rsidR="00680058" w:rsidRPr="00D71A04" w:rsidRDefault="00680058" w:rsidP="00680058">
      <w:pPr>
        <w:widowControl/>
        <w:spacing w:line="288" w:lineRule="auto"/>
        <w:jc w:val="left"/>
        <w:rPr>
          <w:rFonts w:ascii="ＭＳ 明朝" w:eastAsia="ＭＳ 明朝" w:hAnsi="ＭＳ 明朝"/>
          <w:color w:val="000000" w:themeColor="text1"/>
        </w:rPr>
      </w:pPr>
    </w:p>
    <w:p w14:paraId="72AA287D" w14:textId="3EB8CA58" w:rsidR="00680058" w:rsidRPr="00D71A04" w:rsidRDefault="00680058" w:rsidP="00680058">
      <w:pPr>
        <w:widowControl/>
        <w:spacing w:line="288" w:lineRule="auto"/>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w:t>
      </w:r>
      <w:r w:rsidR="009249CB">
        <w:rPr>
          <w:rFonts w:ascii="ＭＳ 明朝" w:eastAsia="ＭＳ 明朝" w:hAnsi="ＭＳ 明朝" w:hint="eastAsia"/>
          <w:color w:val="000000" w:themeColor="text1"/>
        </w:rPr>
        <w:t>令和</w:t>
      </w:r>
      <w:r w:rsidRPr="00D71A04">
        <w:rPr>
          <w:rFonts w:ascii="ＭＳ 明朝" w:eastAsia="ＭＳ 明朝" w:hAnsi="ＭＳ 明朝" w:hint="eastAsia"/>
          <w:color w:val="000000" w:themeColor="text1"/>
        </w:rPr>
        <w:t>○年○月○日○時より学校法人○○○○会議室で開催される学校法人○○○○の○年第○回理事会に付議される議題（○年○月○日付け理事会招集通知にあった第○号議案から第○号議案まで）について、下記のとおり意思表示します。</w:t>
      </w:r>
    </w:p>
    <w:p w14:paraId="04E0262B" w14:textId="77777777" w:rsidR="00680058" w:rsidRPr="00D71A04" w:rsidRDefault="00680058" w:rsidP="00680058">
      <w:pPr>
        <w:widowControl/>
        <w:spacing w:line="288" w:lineRule="auto"/>
        <w:jc w:val="left"/>
        <w:rPr>
          <w:rFonts w:ascii="ＭＳ 明朝" w:eastAsia="ＭＳ 明朝" w:hAnsi="ＭＳ 明朝"/>
          <w:color w:val="000000" w:themeColor="text1"/>
        </w:rPr>
      </w:pPr>
    </w:p>
    <w:p w14:paraId="262502AF" w14:textId="77777777" w:rsidR="00680058" w:rsidRPr="00D71A04" w:rsidRDefault="00680058" w:rsidP="00680058">
      <w:pPr>
        <w:widowControl/>
        <w:spacing w:line="288" w:lineRule="auto"/>
        <w:jc w:val="center"/>
        <w:rPr>
          <w:rFonts w:ascii="ＭＳ 明朝" w:eastAsia="ＭＳ 明朝" w:hAnsi="ＭＳ 明朝"/>
          <w:color w:val="000000" w:themeColor="text1"/>
        </w:rPr>
      </w:pPr>
      <w:r w:rsidRPr="00D71A04">
        <w:rPr>
          <w:rFonts w:ascii="ＭＳ 明朝" w:eastAsia="ＭＳ 明朝" w:hAnsi="ＭＳ 明朝" w:hint="eastAsia"/>
          <w:color w:val="000000" w:themeColor="text1"/>
        </w:rPr>
        <w:t>記</w:t>
      </w:r>
    </w:p>
    <w:p w14:paraId="74E4BCDA" w14:textId="77777777" w:rsidR="00680058" w:rsidRPr="00D71A04" w:rsidRDefault="00680058" w:rsidP="00680058">
      <w:pPr>
        <w:widowControl/>
        <w:spacing w:line="288" w:lineRule="auto"/>
        <w:jc w:val="left"/>
        <w:rPr>
          <w:rFonts w:ascii="ＭＳ 明朝" w:eastAsia="ＭＳ 明朝" w:hAnsi="ＭＳ 明朝"/>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1488"/>
        <w:gridCol w:w="1488"/>
      </w:tblGrid>
      <w:tr w:rsidR="00680058" w:rsidRPr="00D71A04" w14:paraId="4C9FB1BB" w14:textId="77777777" w:rsidTr="00A452C2">
        <w:trPr>
          <w:trHeight w:val="437"/>
        </w:trPr>
        <w:tc>
          <w:tcPr>
            <w:tcW w:w="6658" w:type="dxa"/>
            <w:vAlign w:val="center"/>
          </w:tcPr>
          <w:p w14:paraId="062DE9C4" w14:textId="77777777" w:rsidR="00680058" w:rsidRPr="00D71A04" w:rsidRDefault="00680058" w:rsidP="00A452C2">
            <w:pPr>
              <w:widowControl/>
              <w:tabs>
                <w:tab w:val="right" w:pos="5875"/>
              </w:tabs>
              <w:spacing w:line="288" w:lineRule="auto"/>
              <w:jc w:val="center"/>
              <w:rPr>
                <w:rFonts w:ascii="ＭＳ 明朝" w:eastAsia="ＭＳ 明朝" w:hAnsi="ＭＳ 明朝"/>
                <w:color w:val="000000" w:themeColor="text1"/>
              </w:rPr>
            </w:pPr>
            <w:r w:rsidRPr="00D71A04">
              <w:rPr>
                <w:rFonts w:ascii="ＭＳ 明朝" w:eastAsia="ＭＳ 明朝" w:hAnsi="ＭＳ 明朝" w:hint="eastAsia"/>
                <w:color w:val="000000" w:themeColor="text1"/>
              </w:rPr>
              <w:t>議案</w:t>
            </w:r>
          </w:p>
        </w:tc>
        <w:tc>
          <w:tcPr>
            <w:tcW w:w="2976" w:type="dxa"/>
            <w:gridSpan w:val="2"/>
            <w:vAlign w:val="center"/>
          </w:tcPr>
          <w:p w14:paraId="2A6DAD57" w14:textId="77777777" w:rsidR="00680058" w:rsidRPr="00D71A04" w:rsidRDefault="00680058" w:rsidP="00A452C2">
            <w:pPr>
              <w:widowControl/>
              <w:spacing w:line="288" w:lineRule="auto"/>
              <w:jc w:val="center"/>
              <w:rPr>
                <w:rFonts w:ascii="ＭＳ 明朝" w:eastAsia="ＭＳ 明朝" w:hAnsi="ＭＳ 明朝"/>
                <w:color w:val="000000" w:themeColor="text1"/>
              </w:rPr>
            </w:pPr>
            <w:r w:rsidRPr="00D71A04">
              <w:rPr>
                <w:rFonts w:ascii="ＭＳ 明朝" w:eastAsia="ＭＳ 明朝" w:hAnsi="ＭＳ 明朝" w:hint="eastAsia"/>
                <w:color w:val="000000" w:themeColor="text1"/>
              </w:rPr>
              <w:t>意思表示の内容</w:t>
            </w:r>
          </w:p>
        </w:tc>
      </w:tr>
      <w:tr w:rsidR="00680058" w:rsidRPr="00D71A04" w14:paraId="31FDC2ED" w14:textId="77777777" w:rsidTr="00A452C2">
        <w:trPr>
          <w:trHeight w:val="1094"/>
        </w:trPr>
        <w:tc>
          <w:tcPr>
            <w:tcW w:w="6658" w:type="dxa"/>
            <w:vAlign w:val="center"/>
          </w:tcPr>
          <w:p w14:paraId="25722595" w14:textId="77777777" w:rsidR="00680058" w:rsidRPr="00D71A04" w:rsidRDefault="00680058" w:rsidP="00A452C2">
            <w:pPr>
              <w:widowControl/>
              <w:spacing w:line="288"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第１号議案　理事長の選定について</w:t>
            </w:r>
          </w:p>
          <w:p w14:paraId="27188605" w14:textId="77777777" w:rsidR="00680058" w:rsidRPr="00D71A04" w:rsidRDefault="00680058" w:rsidP="00A452C2">
            <w:pPr>
              <w:widowControl/>
              <w:spacing w:line="288"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理事長に○○○○を選定する。</w:t>
            </w:r>
          </w:p>
        </w:tc>
        <w:tc>
          <w:tcPr>
            <w:tcW w:w="1488" w:type="dxa"/>
            <w:vAlign w:val="center"/>
          </w:tcPr>
          <w:p w14:paraId="72DA2CD4" w14:textId="77777777" w:rsidR="00680058" w:rsidRPr="00D71A04" w:rsidRDefault="00680058" w:rsidP="00A452C2">
            <w:pPr>
              <w:widowControl/>
              <w:spacing w:line="288" w:lineRule="auto"/>
              <w:jc w:val="center"/>
              <w:rPr>
                <w:rFonts w:ascii="ＭＳ 明朝" w:eastAsia="ＭＳ 明朝" w:hAnsi="ＭＳ 明朝"/>
                <w:color w:val="000000" w:themeColor="text1"/>
              </w:rPr>
            </w:pPr>
            <w:r w:rsidRPr="00D71A04">
              <w:rPr>
                <w:rFonts w:ascii="ＭＳ 明朝" w:eastAsia="ＭＳ 明朝" w:hAnsi="ＭＳ 明朝" w:hint="eastAsia"/>
                <w:color w:val="000000" w:themeColor="text1"/>
              </w:rPr>
              <w:t>賛成</w:t>
            </w:r>
          </w:p>
        </w:tc>
        <w:tc>
          <w:tcPr>
            <w:tcW w:w="1488" w:type="dxa"/>
            <w:vAlign w:val="center"/>
          </w:tcPr>
          <w:p w14:paraId="36F6B801" w14:textId="77777777" w:rsidR="00680058" w:rsidRPr="00D71A04" w:rsidRDefault="00680058" w:rsidP="00A452C2">
            <w:pPr>
              <w:widowControl/>
              <w:spacing w:line="288" w:lineRule="auto"/>
              <w:jc w:val="center"/>
              <w:rPr>
                <w:rFonts w:ascii="ＭＳ 明朝" w:eastAsia="ＭＳ 明朝" w:hAnsi="ＭＳ 明朝"/>
                <w:color w:val="000000" w:themeColor="text1"/>
              </w:rPr>
            </w:pPr>
            <w:r w:rsidRPr="00D71A04">
              <w:rPr>
                <w:rFonts w:ascii="ＭＳ 明朝" w:eastAsia="ＭＳ 明朝" w:hAnsi="ＭＳ 明朝" w:hint="eastAsia"/>
                <w:color w:val="000000" w:themeColor="text1"/>
              </w:rPr>
              <w:t>反対</w:t>
            </w:r>
          </w:p>
        </w:tc>
      </w:tr>
      <w:tr w:rsidR="00680058" w:rsidRPr="00D71A04" w14:paraId="54525D7A" w14:textId="77777777" w:rsidTr="00A452C2">
        <w:trPr>
          <w:trHeight w:val="982"/>
        </w:trPr>
        <w:tc>
          <w:tcPr>
            <w:tcW w:w="6658" w:type="dxa"/>
            <w:vAlign w:val="center"/>
          </w:tcPr>
          <w:p w14:paraId="6F2BB94A" w14:textId="77777777" w:rsidR="00680058" w:rsidRPr="00D71A04" w:rsidRDefault="00680058" w:rsidP="00A452C2">
            <w:pPr>
              <w:widowControl/>
              <w:spacing w:line="288"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第２号議案　代表業務執行理事の選定について</w:t>
            </w:r>
          </w:p>
          <w:p w14:paraId="7B7038C0" w14:textId="77777777" w:rsidR="00680058" w:rsidRPr="00D71A04" w:rsidRDefault="00680058" w:rsidP="00A452C2">
            <w:pPr>
              <w:widowControl/>
              <w:spacing w:line="288"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代表業務執行理事に○○○○を選定する。</w:t>
            </w:r>
          </w:p>
        </w:tc>
        <w:tc>
          <w:tcPr>
            <w:tcW w:w="1488" w:type="dxa"/>
            <w:vAlign w:val="center"/>
          </w:tcPr>
          <w:p w14:paraId="1B3E1B1C" w14:textId="77777777" w:rsidR="00680058" w:rsidRPr="00D71A04" w:rsidRDefault="00680058" w:rsidP="00A452C2">
            <w:pPr>
              <w:widowControl/>
              <w:spacing w:line="288" w:lineRule="auto"/>
              <w:jc w:val="center"/>
              <w:rPr>
                <w:rFonts w:ascii="ＭＳ 明朝" w:eastAsia="ＭＳ 明朝" w:hAnsi="ＭＳ 明朝"/>
                <w:color w:val="000000" w:themeColor="text1"/>
              </w:rPr>
            </w:pPr>
            <w:r w:rsidRPr="00D71A04">
              <w:rPr>
                <w:rFonts w:ascii="ＭＳ 明朝" w:eastAsia="ＭＳ 明朝" w:hAnsi="ＭＳ 明朝" w:hint="eastAsia"/>
                <w:color w:val="000000" w:themeColor="text1"/>
              </w:rPr>
              <w:t>賛成</w:t>
            </w:r>
          </w:p>
        </w:tc>
        <w:tc>
          <w:tcPr>
            <w:tcW w:w="1488" w:type="dxa"/>
            <w:vAlign w:val="center"/>
          </w:tcPr>
          <w:p w14:paraId="38A2B04D" w14:textId="77777777" w:rsidR="00680058" w:rsidRPr="00D71A04" w:rsidRDefault="00680058" w:rsidP="00A452C2">
            <w:pPr>
              <w:widowControl/>
              <w:spacing w:line="288" w:lineRule="auto"/>
              <w:jc w:val="center"/>
              <w:rPr>
                <w:rFonts w:ascii="ＭＳ 明朝" w:eastAsia="ＭＳ 明朝" w:hAnsi="ＭＳ 明朝"/>
                <w:color w:val="000000" w:themeColor="text1"/>
              </w:rPr>
            </w:pPr>
            <w:r w:rsidRPr="00D71A04">
              <w:rPr>
                <w:rFonts w:ascii="ＭＳ 明朝" w:eastAsia="ＭＳ 明朝" w:hAnsi="ＭＳ 明朝" w:hint="eastAsia"/>
                <w:color w:val="000000" w:themeColor="text1"/>
              </w:rPr>
              <w:t>反対</w:t>
            </w:r>
          </w:p>
        </w:tc>
      </w:tr>
      <w:tr w:rsidR="00680058" w:rsidRPr="00D71A04" w14:paraId="115A15C8" w14:textId="77777777" w:rsidTr="00A452C2">
        <w:trPr>
          <w:trHeight w:val="1833"/>
        </w:trPr>
        <w:tc>
          <w:tcPr>
            <w:tcW w:w="6658" w:type="dxa"/>
            <w:vAlign w:val="center"/>
          </w:tcPr>
          <w:p w14:paraId="76D8F38C" w14:textId="77777777" w:rsidR="00680058" w:rsidRPr="00D71A04" w:rsidRDefault="00680058" w:rsidP="00A452C2">
            <w:pPr>
              <w:widowControl/>
              <w:spacing w:line="288" w:lineRule="auto"/>
              <w:ind w:left="1260" w:hangingChars="600" w:hanging="1260"/>
              <w:rPr>
                <w:rFonts w:ascii="ＭＳ 明朝" w:eastAsia="ＭＳ 明朝" w:hAnsi="ＭＳ 明朝"/>
                <w:color w:val="000000" w:themeColor="text1"/>
              </w:rPr>
            </w:pPr>
            <w:r w:rsidRPr="00D71A04">
              <w:rPr>
                <w:rFonts w:ascii="ＭＳ 明朝" w:eastAsia="ＭＳ 明朝" w:hAnsi="ＭＳ 明朝" w:hint="eastAsia"/>
                <w:color w:val="000000" w:themeColor="text1"/>
              </w:rPr>
              <w:t>第３号議案　○○幼稚園の園児納付金の変更及びこれに伴う園則の一部変更について</w:t>
            </w:r>
          </w:p>
          <w:p w14:paraId="7C044714" w14:textId="77777777" w:rsidR="00680058" w:rsidRPr="00D71A04" w:rsidRDefault="00680058" w:rsidP="00A452C2">
            <w:pPr>
              <w:widowControl/>
              <w:spacing w:line="288"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(1) 保育料月額○○，○○○円から○○，○○○円に変更する。</w:t>
            </w:r>
          </w:p>
          <w:p w14:paraId="4B27C8F8" w14:textId="77777777" w:rsidR="00680058" w:rsidRPr="00D71A04" w:rsidRDefault="00680058" w:rsidP="00A452C2">
            <w:pPr>
              <w:widowControl/>
              <w:spacing w:line="288"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(2) 入園料○○，○○○円から○○，○○○円に変更する。</w:t>
            </w:r>
          </w:p>
        </w:tc>
        <w:tc>
          <w:tcPr>
            <w:tcW w:w="1488" w:type="dxa"/>
            <w:vAlign w:val="center"/>
          </w:tcPr>
          <w:p w14:paraId="5055B1ED" w14:textId="77777777" w:rsidR="00680058" w:rsidRPr="00D71A04" w:rsidRDefault="00680058" w:rsidP="00A452C2">
            <w:pPr>
              <w:widowControl/>
              <w:spacing w:line="288" w:lineRule="auto"/>
              <w:jc w:val="center"/>
              <w:rPr>
                <w:rFonts w:ascii="ＭＳ 明朝" w:eastAsia="ＭＳ 明朝" w:hAnsi="ＭＳ 明朝"/>
                <w:color w:val="000000" w:themeColor="text1"/>
              </w:rPr>
            </w:pPr>
            <w:r w:rsidRPr="00D71A04">
              <w:rPr>
                <w:rFonts w:ascii="ＭＳ 明朝" w:eastAsia="ＭＳ 明朝" w:hAnsi="ＭＳ 明朝" w:hint="eastAsia"/>
                <w:color w:val="000000" w:themeColor="text1"/>
              </w:rPr>
              <w:t>賛成</w:t>
            </w:r>
          </w:p>
        </w:tc>
        <w:tc>
          <w:tcPr>
            <w:tcW w:w="1488" w:type="dxa"/>
            <w:vAlign w:val="center"/>
          </w:tcPr>
          <w:p w14:paraId="0297B727" w14:textId="77777777" w:rsidR="00680058" w:rsidRPr="00D71A04" w:rsidRDefault="00680058" w:rsidP="00A452C2">
            <w:pPr>
              <w:widowControl/>
              <w:spacing w:line="288" w:lineRule="auto"/>
              <w:jc w:val="center"/>
              <w:rPr>
                <w:rFonts w:ascii="ＭＳ 明朝" w:eastAsia="ＭＳ 明朝" w:hAnsi="ＭＳ 明朝"/>
                <w:color w:val="000000" w:themeColor="text1"/>
              </w:rPr>
            </w:pPr>
            <w:r w:rsidRPr="00D71A04">
              <w:rPr>
                <w:rFonts w:ascii="ＭＳ 明朝" w:eastAsia="ＭＳ 明朝" w:hAnsi="ＭＳ 明朝" w:hint="eastAsia"/>
                <w:color w:val="000000" w:themeColor="text1"/>
              </w:rPr>
              <w:t>反対</w:t>
            </w:r>
          </w:p>
        </w:tc>
      </w:tr>
      <w:tr w:rsidR="00680058" w:rsidRPr="00D71A04" w14:paraId="08F0411D" w14:textId="77777777" w:rsidTr="00A452C2">
        <w:trPr>
          <w:trHeight w:val="1136"/>
        </w:trPr>
        <w:tc>
          <w:tcPr>
            <w:tcW w:w="6658" w:type="dxa"/>
            <w:vAlign w:val="center"/>
          </w:tcPr>
          <w:p w14:paraId="48025F7E" w14:textId="77777777" w:rsidR="00680058" w:rsidRPr="00D71A04" w:rsidRDefault="00680058" w:rsidP="00A452C2">
            <w:pPr>
              <w:widowControl/>
              <w:spacing w:line="288"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第４号議案　評議員会の招集について</w:t>
            </w:r>
          </w:p>
          <w:p w14:paraId="1E163A58" w14:textId="77777777" w:rsidR="00680058" w:rsidRPr="00D71A04" w:rsidRDefault="00680058" w:rsidP="00A452C2">
            <w:pPr>
              <w:widowControl/>
              <w:spacing w:line="288"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○年第○回評議員会を資料「招集通知（案）」のとおり開催する。</w:t>
            </w:r>
          </w:p>
        </w:tc>
        <w:tc>
          <w:tcPr>
            <w:tcW w:w="1488" w:type="dxa"/>
            <w:vAlign w:val="center"/>
          </w:tcPr>
          <w:p w14:paraId="55C90614" w14:textId="77777777" w:rsidR="00680058" w:rsidRPr="00D71A04" w:rsidRDefault="00680058" w:rsidP="00A452C2">
            <w:pPr>
              <w:widowControl/>
              <w:spacing w:line="288" w:lineRule="auto"/>
              <w:jc w:val="center"/>
              <w:rPr>
                <w:rFonts w:ascii="ＭＳ 明朝" w:eastAsia="ＭＳ 明朝" w:hAnsi="ＭＳ 明朝"/>
                <w:color w:val="000000" w:themeColor="text1"/>
              </w:rPr>
            </w:pPr>
            <w:r w:rsidRPr="00D71A04">
              <w:rPr>
                <w:rFonts w:ascii="ＭＳ 明朝" w:eastAsia="ＭＳ 明朝" w:hAnsi="ＭＳ 明朝" w:hint="eastAsia"/>
                <w:color w:val="000000" w:themeColor="text1"/>
              </w:rPr>
              <w:t>賛成</w:t>
            </w:r>
          </w:p>
        </w:tc>
        <w:tc>
          <w:tcPr>
            <w:tcW w:w="1488" w:type="dxa"/>
            <w:vAlign w:val="center"/>
          </w:tcPr>
          <w:p w14:paraId="1BFB0B61" w14:textId="77777777" w:rsidR="00680058" w:rsidRPr="00D71A04" w:rsidRDefault="00680058" w:rsidP="00A452C2">
            <w:pPr>
              <w:widowControl/>
              <w:spacing w:line="288" w:lineRule="auto"/>
              <w:jc w:val="center"/>
              <w:rPr>
                <w:rFonts w:ascii="ＭＳ 明朝" w:eastAsia="ＭＳ 明朝" w:hAnsi="ＭＳ 明朝"/>
                <w:color w:val="000000" w:themeColor="text1"/>
              </w:rPr>
            </w:pPr>
            <w:r w:rsidRPr="00D71A04">
              <w:rPr>
                <w:rFonts w:ascii="ＭＳ 明朝" w:eastAsia="ＭＳ 明朝" w:hAnsi="ＭＳ 明朝" w:hint="eastAsia"/>
                <w:color w:val="000000" w:themeColor="text1"/>
              </w:rPr>
              <w:t>反対</w:t>
            </w:r>
          </w:p>
        </w:tc>
      </w:tr>
    </w:tbl>
    <w:p w14:paraId="0DB9B8C0" w14:textId="77777777" w:rsidR="00680058" w:rsidRPr="00070C63" w:rsidRDefault="00680058" w:rsidP="00070C63">
      <w:pPr>
        <w:spacing w:line="288" w:lineRule="auto"/>
        <w:rPr>
          <w:rFonts w:ascii="ＭＳ 明朝" w:eastAsia="ＭＳ 明朝" w:hAnsi="ＭＳ 明朝"/>
          <w:color w:val="000000" w:themeColor="text1"/>
        </w:rPr>
      </w:pPr>
    </w:p>
    <w:sectPr w:rsidR="00680058" w:rsidRPr="00070C63" w:rsidSect="00B34B20">
      <w:pgSz w:w="11906" w:h="16838"/>
      <w:pgMar w:top="1134" w:right="1134" w:bottom="1134" w:left="1134"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65710" w14:textId="77777777" w:rsidR="00E32761" w:rsidRDefault="00E32761" w:rsidP="009C0E31">
      <w:r>
        <w:separator/>
      </w:r>
    </w:p>
    <w:p w14:paraId="2B56B590" w14:textId="77777777" w:rsidR="00E32761" w:rsidRDefault="00E32761"/>
  </w:endnote>
  <w:endnote w:type="continuationSeparator" w:id="0">
    <w:p w14:paraId="27E5C51E" w14:textId="77777777" w:rsidR="00E32761" w:rsidRDefault="00E32761" w:rsidP="009C0E31">
      <w:r>
        <w:continuationSeparator/>
      </w:r>
    </w:p>
    <w:p w14:paraId="34C7E47E" w14:textId="77777777" w:rsidR="00E32761" w:rsidRDefault="00E32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CB677" w14:textId="77777777" w:rsidR="00E32761" w:rsidRDefault="00E32761" w:rsidP="009C0E31">
      <w:r>
        <w:separator/>
      </w:r>
    </w:p>
    <w:p w14:paraId="2F10EDE4" w14:textId="77777777" w:rsidR="00E32761" w:rsidRDefault="00E32761"/>
  </w:footnote>
  <w:footnote w:type="continuationSeparator" w:id="0">
    <w:p w14:paraId="3855E5FD" w14:textId="77777777" w:rsidR="00E32761" w:rsidRDefault="00E32761" w:rsidP="009C0E31">
      <w:r>
        <w:continuationSeparator/>
      </w:r>
    </w:p>
    <w:p w14:paraId="5264EFA7" w14:textId="77777777" w:rsidR="00E32761" w:rsidRDefault="00E327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
      <w:numFmt w:val="decimalFullWidth"/>
      <w:pStyle w:val="a"/>
      <w:lvlText w:val="第%1条"/>
      <w:lvlJc w:val="left"/>
      <w:pPr>
        <w:tabs>
          <w:tab w:val="num" w:pos="960"/>
        </w:tabs>
        <w:ind w:left="960" w:hanging="840"/>
      </w:pPr>
      <w:rPr>
        <w:rFonts w:hint="eastAsia"/>
      </w:rPr>
    </w:lvl>
  </w:abstractNum>
  <w:abstractNum w:abstractNumId="1" w15:restartNumberingAfterBreak="0">
    <w:nsid w:val="00000003"/>
    <w:multiLevelType w:val="singleLevel"/>
    <w:tmpl w:val="00000000"/>
    <w:lvl w:ilvl="0">
      <w:start w:val="2"/>
      <w:numFmt w:val="decimalFullWidth"/>
      <w:lvlText w:val="第%1章"/>
      <w:lvlJc w:val="left"/>
      <w:pPr>
        <w:tabs>
          <w:tab w:val="num" w:pos="1560"/>
        </w:tabs>
        <w:ind w:left="1560" w:hanging="960"/>
      </w:pPr>
      <w:rPr>
        <w:rFonts w:hint="eastAsia"/>
      </w:rPr>
    </w:lvl>
  </w:abstractNum>
  <w:abstractNum w:abstractNumId="2" w15:restartNumberingAfterBreak="0">
    <w:nsid w:val="00000004"/>
    <w:multiLevelType w:val="singleLevel"/>
    <w:tmpl w:val="2872038A"/>
    <w:lvl w:ilvl="0">
      <w:start w:val="1"/>
      <w:numFmt w:val="decimalFullWidth"/>
      <w:lvlText w:val="（%1）"/>
      <w:lvlJc w:val="left"/>
      <w:pPr>
        <w:tabs>
          <w:tab w:val="num" w:pos="900"/>
        </w:tabs>
        <w:ind w:left="900" w:hanging="660"/>
      </w:pPr>
      <w:rPr>
        <w:rFonts w:hint="eastAsia"/>
        <w:lang w:val="en-US"/>
      </w:rPr>
    </w:lvl>
  </w:abstractNum>
  <w:abstractNum w:abstractNumId="3" w15:restartNumberingAfterBreak="0">
    <w:nsid w:val="00000005"/>
    <w:multiLevelType w:val="singleLevel"/>
    <w:tmpl w:val="1448765E"/>
    <w:lvl w:ilvl="0">
      <w:start w:val="10"/>
      <w:numFmt w:val="decimal"/>
      <w:lvlText w:val="第%1条"/>
      <w:lvlJc w:val="left"/>
      <w:pPr>
        <w:tabs>
          <w:tab w:val="num" w:pos="1200"/>
        </w:tabs>
        <w:ind w:left="1200" w:hanging="840"/>
      </w:pPr>
      <w:rPr>
        <w:rFonts w:hint="eastAsia"/>
      </w:rPr>
    </w:lvl>
  </w:abstractNum>
  <w:abstractNum w:abstractNumId="4" w15:restartNumberingAfterBreak="0">
    <w:nsid w:val="00000007"/>
    <w:multiLevelType w:val="singleLevel"/>
    <w:tmpl w:val="00000000"/>
    <w:lvl w:ilvl="0">
      <w:start w:val="4"/>
      <w:numFmt w:val="decimalFullWidth"/>
      <w:lvlText w:val="第%1章"/>
      <w:lvlJc w:val="left"/>
      <w:pPr>
        <w:tabs>
          <w:tab w:val="num" w:pos="1100"/>
        </w:tabs>
        <w:ind w:left="1100" w:hanging="980"/>
      </w:pPr>
      <w:rPr>
        <w:rFonts w:hint="eastAsia"/>
      </w:rPr>
    </w:lvl>
  </w:abstractNum>
  <w:abstractNum w:abstractNumId="5" w15:restartNumberingAfterBreak="0">
    <w:nsid w:val="0E4B7FCD"/>
    <w:multiLevelType w:val="hybridMultilevel"/>
    <w:tmpl w:val="8D6AB47A"/>
    <w:lvl w:ilvl="0" w:tplc="DA8229F8">
      <w:start w:val="7"/>
      <w:numFmt w:val="decimalFullWidth"/>
      <w:lvlText w:val="第%1章"/>
      <w:lvlJc w:val="left"/>
      <w:pPr>
        <w:tabs>
          <w:tab w:val="num" w:pos="1326"/>
        </w:tabs>
        <w:ind w:left="1326" w:hanging="720"/>
      </w:pPr>
      <w:rPr>
        <w:rFonts w:hint="eastAsia"/>
      </w:rPr>
    </w:lvl>
    <w:lvl w:ilvl="1" w:tplc="04090017" w:tentative="1">
      <w:start w:val="1"/>
      <w:numFmt w:val="aiueoFullWidth"/>
      <w:lvlText w:val="(%2)"/>
      <w:lvlJc w:val="left"/>
      <w:pPr>
        <w:tabs>
          <w:tab w:val="num" w:pos="1446"/>
        </w:tabs>
        <w:ind w:left="1446" w:hanging="420"/>
      </w:pPr>
    </w:lvl>
    <w:lvl w:ilvl="2" w:tplc="04090011" w:tentative="1">
      <w:start w:val="1"/>
      <w:numFmt w:val="decimalEnclosedCircle"/>
      <w:lvlText w:val="%3"/>
      <w:lvlJc w:val="left"/>
      <w:pPr>
        <w:tabs>
          <w:tab w:val="num" w:pos="1866"/>
        </w:tabs>
        <w:ind w:left="1866" w:hanging="420"/>
      </w:pPr>
    </w:lvl>
    <w:lvl w:ilvl="3" w:tplc="0409000F" w:tentative="1">
      <w:start w:val="1"/>
      <w:numFmt w:val="decimal"/>
      <w:lvlText w:val="%4."/>
      <w:lvlJc w:val="left"/>
      <w:pPr>
        <w:tabs>
          <w:tab w:val="num" w:pos="2286"/>
        </w:tabs>
        <w:ind w:left="2286" w:hanging="420"/>
      </w:pPr>
    </w:lvl>
    <w:lvl w:ilvl="4" w:tplc="04090017" w:tentative="1">
      <w:start w:val="1"/>
      <w:numFmt w:val="aiueoFullWidth"/>
      <w:lvlText w:val="(%5)"/>
      <w:lvlJc w:val="left"/>
      <w:pPr>
        <w:tabs>
          <w:tab w:val="num" w:pos="2706"/>
        </w:tabs>
        <w:ind w:left="2706" w:hanging="420"/>
      </w:pPr>
    </w:lvl>
    <w:lvl w:ilvl="5" w:tplc="04090011" w:tentative="1">
      <w:start w:val="1"/>
      <w:numFmt w:val="decimalEnclosedCircle"/>
      <w:lvlText w:val="%6"/>
      <w:lvlJc w:val="left"/>
      <w:pPr>
        <w:tabs>
          <w:tab w:val="num" w:pos="3126"/>
        </w:tabs>
        <w:ind w:left="3126" w:hanging="420"/>
      </w:pPr>
    </w:lvl>
    <w:lvl w:ilvl="6" w:tplc="0409000F" w:tentative="1">
      <w:start w:val="1"/>
      <w:numFmt w:val="decimal"/>
      <w:lvlText w:val="%7."/>
      <w:lvlJc w:val="left"/>
      <w:pPr>
        <w:tabs>
          <w:tab w:val="num" w:pos="3546"/>
        </w:tabs>
        <w:ind w:left="3546" w:hanging="420"/>
      </w:pPr>
    </w:lvl>
    <w:lvl w:ilvl="7" w:tplc="04090017" w:tentative="1">
      <w:start w:val="1"/>
      <w:numFmt w:val="aiueoFullWidth"/>
      <w:lvlText w:val="(%8)"/>
      <w:lvlJc w:val="left"/>
      <w:pPr>
        <w:tabs>
          <w:tab w:val="num" w:pos="3966"/>
        </w:tabs>
        <w:ind w:left="3966" w:hanging="420"/>
      </w:pPr>
    </w:lvl>
    <w:lvl w:ilvl="8" w:tplc="04090011" w:tentative="1">
      <w:start w:val="1"/>
      <w:numFmt w:val="decimalEnclosedCircle"/>
      <w:lvlText w:val="%9"/>
      <w:lvlJc w:val="left"/>
      <w:pPr>
        <w:tabs>
          <w:tab w:val="num" w:pos="4386"/>
        </w:tabs>
        <w:ind w:left="4386" w:hanging="420"/>
      </w:pPr>
    </w:lvl>
  </w:abstractNum>
  <w:abstractNum w:abstractNumId="6" w15:restartNumberingAfterBreak="0">
    <w:nsid w:val="14DD14B1"/>
    <w:multiLevelType w:val="hybridMultilevel"/>
    <w:tmpl w:val="DB3AD680"/>
    <w:lvl w:ilvl="0" w:tplc="70980792">
      <w:start w:val="19"/>
      <w:numFmt w:val="decimal"/>
      <w:lvlText w:val="第%1条"/>
      <w:lvlJc w:val="left"/>
      <w:pPr>
        <w:tabs>
          <w:tab w:val="num" w:pos="1016"/>
        </w:tabs>
        <w:ind w:left="1016" w:hanging="1005"/>
      </w:pPr>
      <w:rPr>
        <w:rFonts w:hint="eastAsia"/>
      </w:rPr>
    </w:lvl>
    <w:lvl w:ilvl="1" w:tplc="04090017" w:tentative="1">
      <w:start w:val="1"/>
      <w:numFmt w:val="aiueoFullWidth"/>
      <w:lvlText w:val="(%2)"/>
      <w:lvlJc w:val="left"/>
      <w:pPr>
        <w:tabs>
          <w:tab w:val="num" w:pos="851"/>
        </w:tabs>
        <w:ind w:left="851" w:hanging="420"/>
      </w:pPr>
    </w:lvl>
    <w:lvl w:ilvl="2" w:tplc="04090011" w:tentative="1">
      <w:start w:val="1"/>
      <w:numFmt w:val="decimalEnclosedCircle"/>
      <w:lvlText w:val="%3"/>
      <w:lvlJc w:val="left"/>
      <w:pPr>
        <w:tabs>
          <w:tab w:val="num" w:pos="1271"/>
        </w:tabs>
        <w:ind w:left="1271" w:hanging="420"/>
      </w:pPr>
    </w:lvl>
    <w:lvl w:ilvl="3" w:tplc="0409000F" w:tentative="1">
      <w:start w:val="1"/>
      <w:numFmt w:val="decimal"/>
      <w:lvlText w:val="%4."/>
      <w:lvlJc w:val="left"/>
      <w:pPr>
        <w:tabs>
          <w:tab w:val="num" w:pos="1691"/>
        </w:tabs>
        <w:ind w:left="1691" w:hanging="420"/>
      </w:pPr>
    </w:lvl>
    <w:lvl w:ilvl="4" w:tplc="04090017" w:tentative="1">
      <w:start w:val="1"/>
      <w:numFmt w:val="aiueoFullWidth"/>
      <w:lvlText w:val="(%5)"/>
      <w:lvlJc w:val="left"/>
      <w:pPr>
        <w:tabs>
          <w:tab w:val="num" w:pos="2111"/>
        </w:tabs>
        <w:ind w:left="2111" w:hanging="420"/>
      </w:pPr>
    </w:lvl>
    <w:lvl w:ilvl="5" w:tplc="04090011" w:tentative="1">
      <w:start w:val="1"/>
      <w:numFmt w:val="decimalEnclosedCircle"/>
      <w:lvlText w:val="%6"/>
      <w:lvlJc w:val="left"/>
      <w:pPr>
        <w:tabs>
          <w:tab w:val="num" w:pos="2531"/>
        </w:tabs>
        <w:ind w:left="2531" w:hanging="420"/>
      </w:pPr>
    </w:lvl>
    <w:lvl w:ilvl="6" w:tplc="0409000F" w:tentative="1">
      <w:start w:val="1"/>
      <w:numFmt w:val="decimal"/>
      <w:lvlText w:val="%7."/>
      <w:lvlJc w:val="left"/>
      <w:pPr>
        <w:tabs>
          <w:tab w:val="num" w:pos="2951"/>
        </w:tabs>
        <w:ind w:left="2951" w:hanging="420"/>
      </w:pPr>
    </w:lvl>
    <w:lvl w:ilvl="7" w:tplc="04090017" w:tentative="1">
      <w:start w:val="1"/>
      <w:numFmt w:val="aiueoFullWidth"/>
      <w:lvlText w:val="(%8)"/>
      <w:lvlJc w:val="left"/>
      <w:pPr>
        <w:tabs>
          <w:tab w:val="num" w:pos="3371"/>
        </w:tabs>
        <w:ind w:left="3371" w:hanging="420"/>
      </w:pPr>
    </w:lvl>
    <w:lvl w:ilvl="8" w:tplc="04090011" w:tentative="1">
      <w:start w:val="1"/>
      <w:numFmt w:val="decimalEnclosedCircle"/>
      <w:lvlText w:val="%9"/>
      <w:lvlJc w:val="left"/>
      <w:pPr>
        <w:tabs>
          <w:tab w:val="num" w:pos="3791"/>
        </w:tabs>
        <w:ind w:left="3791" w:hanging="420"/>
      </w:pPr>
    </w:lvl>
  </w:abstractNum>
  <w:abstractNum w:abstractNumId="7" w15:restartNumberingAfterBreak="0">
    <w:nsid w:val="1A4E6639"/>
    <w:multiLevelType w:val="hybridMultilevel"/>
    <w:tmpl w:val="DD4C419E"/>
    <w:lvl w:ilvl="0" w:tplc="AE72DE68">
      <w:start w:val="8"/>
      <w:numFmt w:val="decimalFullWidth"/>
      <w:lvlText w:val="第%1章"/>
      <w:lvlJc w:val="left"/>
      <w:pPr>
        <w:tabs>
          <w:tab w:val="num" w:pos="1425"/>
        </w:tabs>
        <w:ind w:left="1425" w:hanging="81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8" w15:restartNumberingAfterBreak="0">
    <w:nsid w:val="1EC775AC"/>
    <w:multiLevelType w:val="hybridMultilevel"/>
    <w:tmpl w:val="E5F80006"/>
    <w:lvl w:ilvl="0" w:tplc="287EF5B4">
      <w:start w:val="5"/>
      <w:numFmt w:val="decimalFullWidth"/>
      <w:lvlText w:val="第%1条"/>
      <w:lvlJc w:val="left"/>
      <w:pPr>
        <w:tabs>
          <w:tab w:val="num" w:pos="885"/>
        </w:tabs>
        <w:ind w:left="885" w:hanging="885"/>
      </w:pPr>
      <w:rPr>
        <w:rFonts w:hint="eastAsia"/>
        <w:shd w:val="clear" w:color="auto" w:fill="auto"/>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0506469"/>
    <w:multiLevelType w:val="hybridMultilevel"/>
    <w:tmpl w:val="C3DAF9C8"/>
    <w:lvl w:ilvl="0" w:tplc="8E0E5762">
      <w:start w:val="9"/>
      <w:numFmt w:val="decimalFullWidth"/>
      <w:lvlText w:val="第%1章"/>
      <w:lvlJc w:val="left"/>
      <w:pPr>
        <w:tabs>
          <w:tab w:val="num" w:pos="1425"/>
        </w:tabs>
        <w:ind w:left="1425" w:hanging="81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10" w15:restartNumberingAfterBreak="0">
    <w:nsid w:val="240631E4"/>
    <w:multiLevelType w:val="hybridMultilevel"/>
    <w:tmpl w:val="008068FE"/>
    <w:lvl w:ilvl="0" w:tplc="BD367B14">
      <w:start w:val="7"/>
      <w:numFmt w:val="decimalFullWidth"/>
      <w:lvlText w:val="第%1条"/>
      <w:lvlJc w:val="left"/>
      <w:pPr>
        <w:tabs>
          <w:tab w:val="num" w:pos="720"/>
        </w:tabs>
        <w:ind w:left="720" w:hanging="720"/>
      </w:pPr>
      <w:rPr>
        <w:rFonts w:hint="eastAsia"/>
      </w:rPr>
    </w:lvl>
    <w:lvl w:ilvl="1" w:tplc="5638FF62">
      <w:start w:val="4"/>
      <w:numFmt w:val="decimalFullWidth"/>
      <w:lvlText w:val="第%2章"/>
      <w:lvlJc w:val="left"/>
      <w:pPr>
        <w:tabs>
          <w:tab w:val="num" w:pos="1140"/>
        </w:tabs>
        <w:ind w:left="1140" w:hanging="720"/>
      </w:pPr>
      <w:rPr>
        <w:rFonts w:hint="eastAsia"/>
      </w:rPr>
    </w:lvl>
    <w:lvl w:ilvl="2" w:tplc="6C8A4574">
      <w:start w:val="1"/>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4AA4895"/>
    <w:multiLevelType w:val="hybridMultilevel"/>
    <w:tmpl w:val="C5CCBA34"/>
    <w:lvl w:ilvl="0" w:tplc="EA1E26E6">
      <w:start w:val="5"/>
      <w:numFmt w:val="decimalFullWidth"/>
      <w:lvlText w:val="第%1章"/>
      <w:lvlJc w:val="left"/>
      <w:pPr>
        <w:tabs>
          <w:tab w:val="num" w:pos="1431"/>
        </w:tabs>
        <w:ind w:left="1431" w:hanging="825"/>
      </w:pPr>
      <w:rPr>
        <w:rFonts w:hint="eastAsia"/>
      </w:rPr>
    </w:lvl>
    <w:lvl w:ilvl="1" w:tplc="04090017" w:tentative="1">
      <w:start w:val="1"/>
      <w:numFmt w:val="aiueoFullWidth"/>
      <w:lvlText w:val="(%2)"/>
      <w:lvlJc w:val="left"/>
      <w:pPr>
        <w:tabs>
          <w:tab w:val="num" w:pos="1446"/>
        </w:tabs>
        <w:ind w:left="1446" w:hanging="420"/>
      </w:pPr>
    </w:lvl>
    <w:lvl w:ilvl="2" w:tplc="04090011" w:tentative="1">
      <w:start w:val="1"/>
      <w:numFmt w:val="decimalEnclosedCircle"/>
      <w:lvlText w:val="%3"/>
      <w:lvlJc w:val="left"/>
      <w:pPr>
        <w:tabs>
          <w:tab w:val="num" w:pos="1866"/>
        </w:tabs>
        <w:ind w:left="1866" w:hanging="420"/>
      </w:pPr>
    </w:lvl>
    <w:lvl w:ilvl="3" w:tplc="0409000F" w:tentative="1">
      <w:start w:val="1"/>
      <w:numFmt w:val="decimal"/>
      <w:lvlText w:val="%4."/>
      <w:lvlJc w:val="left"/>
      <w:pPr>
        <w:tabs>
          <w:tab w:val="num" w:pos="2286"/>
        </w:tabs>
        <w:ind w:left="2286" w:hanging="420"/>
      </w:pPr>
    </w:lvl>
    <w:lvl w:ilvl="4" w:tplc="04090017" w:tentative="1">
      <w:start w:val="1"/>
      <w:numFmt w:val="aiueoFullWidth"/>
      <w:lvlText w:val="(%5)"/>
      <w:lvlJc w:val="left"/>
      <w:pPr>
        <w:tabs>
          <w:tab w:val="num" w:pos="2706"/>
        </w:tabs>
        <w:ind w:left="2706" w:hanging="420"/>
      </w:pPr>
    </w:lvl>
    <w:lvl w:ilvl="5" w:tplc="04090011" w:tentative="1">
      <w:start w:val="1"/>
      <w:numFmt w:val="decimalEnclosedCircle"/>
      <w:lvlText w:val="%6"/>
      <w:lvlJc w:val="left"/>
      <w:pPr>
        <w:tabs>
          <w:tab w:val="num" w:pos="3126"/>
        </w:tabs>
        <w:ind w:left="3126" w:hanging="420"/>
      </w:pPr>
    </w:lvl>
    <w:lvl w:ilvl="6" w:tplc="0409000F" w:tentative="1">
      <w:start w:val="1"/>
      <w:numFmt w:val="decimal"/>
      <w:lvlText w:val="%7."/>
      <w:lvlJc w:val="left"/>
      <w:pPr>
        <w:tabs>
          <w:tab w:val="num" w:pos="3546"/>
        </w:tabs>
        <w:ind w:left="3546" w:hanging="420"/>
      </w:pPr>
    </w:lvl>
    <w:lvl w:ilvl="7" w:tplc="04090017" w:tentative="1">
      <w:start w:val="1"/>
      <w:numFmt w:val="aiueoFullWidth"/>
      <w:lvlText w:val="(%8)"/>
      <w:lvlJc w:val="left"/>
      <w:pPr>
        <w:tabs>
          <w:tab w:val="num" w:pos="3966"/>
        </w:tabs>
        <w:ind w:left="3966" w:hanging="420"/>
      </w:pPr>
    </w:lvl>
    <w:lvl w:ilvl="8" w:tplc="04090011" w:tentative="1">
      <w:start w:val="1"/>
      <w:numFmt w:val="decimalEnclosedCircle"/>
      <w:lvlText w:val="%9"/>
      <w:lvlJc w:val="left"/>
      <w:pPr>
        <w:tabs>
          <w:tab w:val="num" w:pos="4386"/>
        </w:tabs>
        <w:ind w:left="4386" w:hanging="420"/>
      </w:pPr>
    </w:lvl>
  </w:abstractNum>
  <w:abstractNum w:abstractNumId="12" w15:restartNumberingAfterBreak="0">
    <w:nsid w:val="2C81198E"/>
    <w:multiLevelType w:val="hybridMultilevel"/>
    <w:tmpl w:val="002028EA"/>
    <w:lvl w:ilvl="0" w:tplc="D7764B6C">
      <w:start w:val="31"/>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D723333"/>
    <w:multiLevelType w:val="hybridMultilevel"/>
    <w:tmpl w:val="BFE0A72A"/>
    <w:lvl w:ilvl="0" w:tplc="04090001">
      <w:start w:val="1"/>
      <w:numFmt w:val="bullet"/>
      <w:lvlText w:val=""/>
      <w:lvlJc w:val="left"/>
      <w:pPr>
        <w:tabs>
          <w:tab w:val="num" w:pos="180"/>
        </w:tabs>
        <w:ind w:left="180" w:hanging="420"/>
      </w:pPr>
      <w:rPr>
        <w:rFonts w:ascii="Wingdings" w:hAnsi="Wingdings" w:hint="default"/>
      </w:rPr>
    </w:lvl>
    <w:lvl w:ilvl="1" w:tplc="0409000F">
      <w:start w:val="1"/>
      <w:numFmt w:val="decimal"/>
      <w:lvlText w:val="%2."/>
      <w:lvlJc w:val="left"/>
      <w:pPr>
        <w:tabs>
          <w:tab w:val="num" w:pos="600"/>
        </w:tabs>
        <w:ind w:left="600" w:hanging="420"/>
      </w:pPr>
    </w:lvl>
    <w:lvl w:ilvl="2" w:tplc="0409000D" w:tentative="1">
      <w:start w:val="1"/>
      <w:numFmt w:val="bullet"/>
      <w:lvlText w:val=""/>
      <w:lvlJc w:val="left"/>
      <w:pPr>
        <w:tabs>
          <w:tab w:val="num" w:pos="1020"/>
        </w:tabs>
        <w:ind w:left="1020" w:hanging="420"/>
      </w:pPr>
      <w:rPr>
        <w:rFonts w:ascii="Wingdings" w:hAnsi="Wingdings" w:hint="default"/>
      </w:rPr>
    </w:lvl>
    <w:lvl w:ilvl="3" w:tplc="04090001" w:tentative="1">
      <w:start w:val="1"/>
      <w:numFmt w:val="bullet"/>
      <w:lvlText w:val=""/>
      <w:lvlJc w:val="left"/>
      <w:pPr>
        <w:tabs>
          <w:tab w:val="num" w:pos="1440"/>
        </w:tabs>
        <w:ind w:left="1440" w:hanging="420"/>
      </w:pPr>
      <w:rPr>
        <w:rFonts w:ascii="Wingdings" w:hAnsi="Wingdings" w:hint="default"/>
      </w:rPr>
    </w:lvl>
    <w:lvl w:ilvl="4" w:tplc="0409000B" w:tentative="1">
      <w:start w:val="1"/>
      <w:numFmt w:val="bullet"/>
      <w:lvlText w:val=""/>
      <w:lvlJc w:val="left"/>
      <w:pPr>
        <w:tabs>
          <w:tab w:val="num" w:pos="1860"/>
        </w:tabs>
        <w:ind w:left="1860" w:hanging="420"/>
      </w:pPr>
      <w:rPr>
        <w:rFonts w:ascii="Wingdings" w:hAnsi="Wingdings" w:hint="default"/>
      </w:rPr>
    </w:lvl>
    <w:lvl w:ilvl="5" w:tplc="0409000D" w:tentative="1">
      <w:start w:val="1"/>
      <w:numFmt w:val="bullet"/>
      <w:lvlText w:val=""/>
      <w:lvlJc w:val="left"/>
      <w:pPr>
        <w:tabs>
          <w:tab w:val="num" w:pos="2280"/>
        </w:tabs>
        <w:ind w:left="2280" w:hanging="420"/>
      </w:pPr>
      <w:rPr>
        <w:rFonts w:ascii="Wingdings" w:hAnsi="Wingdings" w:hint="default"/>
      </w:rPr>
    </w:lvl>
    <w:lvl w:ilvl="6" w:tplc="04090001" w:tentative="1">
      <w:start w:val="1"/>
      <w:numFmt w:val="bullet"/>
      <w:lvlText w:val=""/>
      <w:lvlJc w:val="left"/>
      <w:pPr>
        <w:tabs>
          <w:tab w:val="num" w:pos="2700"/>
        </w:tabs>
        <w:ind w:left="2700" w:hanging="420"/>
      </w:pPr>
      <w:rPr>
        <w:rFonts w:ascii="Wingdings" w:hAnsi="Wingdings" w:hint="default"/>
      </w:rPr>
    </w:lvl>
    <w:lvl w:ilvl="7" w:tplc="0409000B" w:tentative="1">
      <w:start w:val="1"/>
      <w:numFmt w:val="bullet"/>
      <w:lvlText w:val=""/>
      <w:lvlJc w:val="left"/>
      <w:pPr>
        <w:tabs>
          <w:tab w:val="num" w:pos="3120"/>
        </w:tabs>
        <w:ind w:left="3120" w:hanging="420"/>
      </w:pPr>
      <w:rPr>
        <w:rFonts w:ascii="Wingdings" w:hAnsi="Wingdings" w:hint="default"/>
      </w:rPr>
    </w:lvl>
    <w:lvl w:ilvl="8" w:tplc="0409000D" w:tentative="1">
      <w:start w:val="1"/>
      <w:numFmt w:val="bullet"/>
      <w:lvlText w:val=""/>
      <w:lvlJc w:val="left"/>
      <w:pPr>
        <w:tabs>
          <w:tab w:val="num" w:pos="3540"/>
        </w:tabs>
        <w:ind w:left="3540" w:hanging="420"/>
      </w:pPr>
      <w:rPr>
        <w:rFonts w:ascii="Wingdings" w:hAnsi="Wingdings" w:hint="default"/>
      </w:rPr>
    </w:lvl>
  </w:abstractNum>
  <w:abstractNum w:abstractNumId="14" w15:restartNumberingAfterBreak="0">
    <w:nsid w:val="328E2007"/>
    <w:multiLevelType w:val="hybridMultilevel"/>
    <w:tmpl w:val="430483D0"/>
    <w:lvl w:ilvl="0" w:tplc="D5DA9308">
      <w:start w:val="10"/>
      <w:numFmt w:val="decimal"/>
      <w:lvlText w:val="%1"/>
      <w:lvlJc w:val="left"/>
      <w:pPr>
        <w:tabs>
          <w:tab w:val="num" w:pos="689"/>
        </w:tabs>
        <w:ind w:left="689" w:hanging="465"/>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5" w15:restartNumberingAfterBreak="0">
    <w:nsid w:val="36C443BF"/>
    <w:multiLevelType w:val="hybridMultilevel"/>
    <w:tmpl w:val="D2827566"/>
    <w:lvl w:ilvl="0" w:tplc="953CB268">
      <w:start w:val="1"/>
      <w:numFmt w:val="decimal"/>
      <w:lvlText w:val="(%1)"/>
      <w:lvlJc w:val="left"/>
      <w:pPr>
        <w:tabs>
          <w:tab w:val="num" w:pos="701"/>
        </w:tabs>
        <w:ind w:left="701" w:hanging="360"/>
      </w:pPr>
      <w:rPr>
        <w:rFonts w:hint="eastAsia"/>
      </w:rPr>
    </w:lvl>
    <w:lvl w:ilvl="1" w:tplc="04090017" w:tentative="1">
      <w:start w:val="1"/>
      <w:numFmt w:val="aiueoFullWidth"/>
      <w:lvlText w:val="(%2)"/>
      <w:lvlJc w:val="left"/>
      <w:pPr>
        <w:tabs>
          <w:tab w:val="num" w:pos="1181"/>
        </w:tabs>
        <w:ind w:left="1181" w:hanging="420"/>
      </w:pPr>
    </w:lvl>
    <w:lvl w:ilvl="2" w:tplc="04090011" w:tentative="1">
      <w:start w:val="1"/>
      <w:numFmt w:val="decimalEnclosedCircle"/>
      <w:lvlText w:val="%3"/>
      <w:lvlJc w:val="left"/>
      <w:pPr>
        <w:tabs>
          <w:tab w:val="num" w:pos="1601"/>
        </w:tabs>
        <w:ind w:left="1601" w:hanging="420"/>
      </w:pPr>
    </w:lvl>
    <w:lvl w:ilvl="3" w:tplc="0409000F" w:tentative="1">
      <w:start w:val="1"/>
      <w:numFmt w:val="decimal"/>
      <w:lvlText w:val="%4."/>
      <w:lvlJc w:val="left"/>
      <w:pPr>
        <w:tabs>
          <w:tab w:val="num" w:pos="2021"/>
        </w:tabs>
        <w:ind w:left="2021" w:hanging="420"/>
      </w:pPr>
    </w:lvl>
    <w:lvl w:ilvl="4" w:tplc="04090017" w:tentative="1">
      <w:start w:val="1"/>
      <w:numFmt w:val="aiueoFullWidth"/>
      <w:lvlText w:val="(%5)"/>
      <w:lvlJc w:val="left"/>
      <w:pPr>
        <w:tabs>
          <w:tab w:val="num" w:pos="2441"/>
        </w:tabs>
        <w:ind w:left="2441" w:hanging="420"/>
      </w:pPr>
    </w:lvl>
    <w:lvl w:ilvl="5" w:tplc="04090011" w:tentative="1">
      <w:start w:val="1"/>
      <w:numFmt w:val="decimalEnclosedCircle"/>
      <w:lvlText w:val="%6"/>
      <w:lvlJc w:val="left"/>
      <w:pPr>
        <w:tabs>
          <w:tab w:val="num" w:pos="2861"/>
        </w:tabs>
        <w:ind w:left="2861" w:hanging="420"/>
      </w:pPr>
    </w:lvl>
    <w:lvl w:ilvl="6" w:tplc="0409000F" w:tentative="1">
      <w:start w:val="1"/>
      <w:numFmt w:val="decimal"/>
      <w:lvlText w:val="%7."/>
      <w:lvlJc w:val="left"/>
      <w:pPr>
        <w:tabs>
          <w:tab w:val="num" w:pos="3281"/>
        </w:tabs>
        <w:ind w:left="3281" w:hanging="420"/>
      </w:pPr>
    </w:lvl>
    <w:lvl w:ilvl="7" w:tplc="04090017" w:tentative="1">
      <w:start w:val="1"/>
      <w:numFmt w:val="aiueoFullWidth"/>
      <w:lvlText w:val="(%8)"/>
      <w:lvlJc w:val="left"/>
      <w:pPr>
        <w:tabs>
          <w:tab w:val="num" w:pos="3701"/>
        </w:tabs>
        <w:ind w:left="3701" w:hanging="420"/>
      </w:pPr>
    </w:lvl>
    <w:lvl w:ilvl="8" w:tplc="04090011" w:tentative="1">
      <w:start w:val="1"/>
      <w:numFmt w:val="decimalEnclosedCircle"/>
      <w:lvlText w:val="%9"/>
      <w:lvlJc w:val="left"/>
      <w:pPr>
        <w:tabs>
          <w:tab w:val="num" w:pos="4121"/>
        </w:tabs>
        <w:ind w:left="4121" w:hanging="420"/>
      </w:pPr>
    </w:lvl>
  </w:abstractNum>
  <w:abstractNum w:abstractNumId="16" w15:restartNumberingAfterBreak="0">
    <w:nsid w:val="3CED0643"/>
    <w:multiLevelType w:val="hybridMultilevel"/>
    <w:tmpl w:val="45E4B032"/>
    <w:lvl w:ilvl="0" w:tplc="410848B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ED04CF2"/>
    <w:multiLevelType w:val="hybridMultilevel"/>
    <w:tmpl w:val="4FEED578"/>
    <w:lvl w:ilvl="0" w:tplc="DA660FA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3D961F5"/>
    <w:multiLevelType w:val="hybridMultilevel"/>
    <w:tmpl w:val="9782DE42"/>
    <w:lvl w:ilvl="0" w:tplc="7C4ABD3E">
      <w:start w:val="23"/>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D03568D"/>
    <w:multiLevelType w:val="hybridMultilevel"/>
    <w:tmpl w:val="67CA1696"/>
    <w:lvl w:ilvl="0" w:tplc="8488B474">
      <w:start w:val="10"/>
      <w:numFmt w:val="decimal"/>
      <w:lvlText w:val="%1"/>
      <w:lvlJc w:val="left"/>
      <w:pPr>
        <w:tabs>
          <w:tab w:val="num" w:pos="1830"/>
        </w:tabs>
        <w:ind w:left="1830" w:hanging="390"/>
      </w:pPr>
      <w:rPr>
        <w:rFonts w:hint="eastAsia"/>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20" w15:restartNumberingAfterBreak="0">
    <w:nsid w:val="6E96483B"/>
    <w:multiLevelType w:val="hybridMultilevel"/>
    <w:tmpl w:val="36468670"/>
    <w:lvl w:ilvl="0" w:tplc="79F04772">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CDB229B"/>
    <w:multiLevelType w:val="hybridMultilevel"/>
    <w:tmpl w:val="37DC4864"/>
    <w:lvl w:ilvl="0" w:tplc="BDF26154">
      <w:start w:val="10"/>
      <w:numFmt w:val="bullet"/>
      <w:lvlText w:val="○"/>
      <w:lvlJc w:val="left"/>
      <w:pPr>
        <w:tabs>
          <w:tab w:val="num" w:pos="585"/>
        </w:tabs>
        <w:ind w:left="585" w:hanging="360"/>
      </w:pPr>
      <w:rPr>
        <w:rFonts w:ascii="Times New Roman" w:eastAsia="ＭＳ 明朝"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2" w15:restartNumberingAfterBreak="0">
    <w:nsid w:val="7E695CA0"/>
    <w:multiLevelType w:val="hybridMultilevel"/>
    <w:tmpl w:val="22E2B4F4"/>
    <w:lvl w:ilvl="0" w:tplc="FFFFFFFF">
      <w:start w:val="47"/>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775561354">
    <w:abstractNumId w:val="19"/>
  </w:num>
  <w:num w:numId="2" w16cid:durableId="813453348">
    <w:abstractNumId w:val="21"/>
  </w:num>
  <w:num w:numId="3" w16cid:durableId="2045136140">
    <w:abstractNumId w:val="14"/>
  </w:num>
  <w:num w:numId="4" w16cid:durableId="1542211460">
    <w:abstractNumId w:val="0"/>
  </w:num>
  <w:num w:numId="5" w16cid:durableId="43066970">
    <w:abstractNumId w:val="1"/>
  </w:num>
  <w:num w:numId="6" w16cid:durableId="514155347">
    <w:abstractNumId w:val="2"/>
  </w:num>
  <w:num w:numId="7" w16cid:durableId="1586450848">
    <w:abstractNumId w:val="20"/>
  </w:num>
  <w:num w:numId="8" w16cid:durableId="1553662659">
    <w:abstractNumId w:val="10"/>
  </w:num>
  <w:num w:numId="9" w16cid:durableId="425344825">
    <w:abstractNumId w:val="11"/>
  </w:num>
  <w:num w:numId="10" w16cid:durableId="1828131084">
    <w:abstractNumId w:val="9"/>
  </w:num>
  <w:num w:numId="11" w16cid:durableId="267083959">
    <w:abstractNumId w:val="3"/>
  </w:num>
  <w:num w:numId="12" w16cid:durableId="1965311787">
    <w:abstractNumId w:val="4"/>
  </w:num>
  <w:num w:numId="13" w16cid:durableId="1460300594">
    <w:abstractNumId w:val="7"/>
  </w:num>
  <w:num w:numId="14" w16cid:durableId="1913808508">
    <w:abstractNumId w:val="5"/>
  </w:num>
  <w:num w:numId="15" w16cid:durableId="1262643243">
    <w:abstractNumId w:val="13"/>
  </w:num>
  <w:num w:numId="16" w16cid:durableId="305820597">
    <w:abstractNumId w:val="16"/>
  </w:num>
  <w:num w:numId="17" w16cid:durableId="115027001">
    <w:abstractNumId w:val="6"/>
  </w:num>
  <w:num w:numId="18" w16cid:durableId="561256148">
    <w:abstractNumId w:val="17"/>
  </w:num>
  <w:num w:numId="19" w16cid:durableId="1085423991">
    <w:abstractNumId w:val="8"/>
  </w:num>
  <w:num w:numId="20" w16cid:durableId="66655650">
    <w:abstractNumId w:val="22"/>
  </w:num>
  <w:num w:numId="21" w16cid:durableId="481393290">
    <w:abstractNumId w:val="18"/>
  </w:num>
  <w:num w:numId="22" w16cid:durableId="1740787810">
    <w:abstractNumId w:val="12"/>
  </w:num>
  <w:num w:numId="23" w16cid:durableId="11238869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defaultTabStop w:val="840"/>
  <w:drawingGridHorizontalSpacing w:val="219"/>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E31"/>
    <w:rsid w:val="00002920"/>
    <w:rsid w:val="00002C58"/>
    <w:rsid w:val="000036B6"/>
    <w:rsid w:val="000051A8"/>
    <w:rsid w:val="00006404"/>
    <w:rsid w:val="000078ED"/>
    <w:rsid w:val="000103A1"/>
    <w:rsid w:val="000103D8"/>
    <w:rsid w:val="00011214"/>
    <w:rsid w:val="000112AE"/>
    <w:rsid w:val="0001223A"/>
    <w:rsid w:val="000127FF"/>
    <w:rsid w:val="00013F6D"/>
    <w:rsid w:val="0001491B"/>
    <w:rsid w:val="00014E65"/>
    <w:rsid w:val="000157E4"/>
    <w:rsid w:val="00015B8E"/>
    <w:rsid w:val="0001618A"/>
    <w:rsid w:val="0001666C"/>
    <w:rsid w:val="00017BB8"/>
    <w:rsid w:val="0002200A"/>
    <w:rsid w:val="00022D81"/>
    <w:rsid w:val="00022E92"/>
    <w:rsid w:val="00023DA9"/>
    <w:rsid w:val="000242A2"/>
    <w:rsid w:val="00024485"/>
    <w:rsid w:val="00024591"/>
    <w:rsid w:val="000245E9"/>
    <w:rsid w:val="00025577"/>
    <w:rsid w:val="00025EF8"/>
    <w:rsid w:val="00030B4D"/>
    <w:rsid w:val="00031032"/>
    <w:rsid w:val="0003131A"/>
    <w:rsid w:val="0003178B"/>
    <w:rsid w:val="00031792"/>
    <w:rsid w:val="00033029"/>
    <w:rsid w:val="0003481C"/>
    <w:rsid w:val="00034AA3"/>
    <w:rsid w:val="00035206"/>
    <w:rsid w:val="000352BF"/>
    <w:rsid w:val="00035676"/>
    <w:rsid w:val="000364E9"/>
    <w:rsid w:val="00036BBD"/>
    <w:rsid w:val="00037A47"/>
    <w:rsid w:val="00037F79"/>
    <w:rsid w:val="00041FEF"/>
    <w:rsid w:val="00042EEF"/>
    <w:rsid w:val="000439C3"/>
    <w:rsid w:val="00044C38"/>
    <w:rsid w:val="000450D5"/>
    <w:rsid w:val="000455A1"/>
    <w:rsid w:val="000456C5"/>
    <w:rsid w:val="000463F0"/>
    <w:rsid w:val="00046FF6"/>
    <w:rsid w:val="000537A6"/>
    <w:rsid w:val="00053B3D"/>
    <w:rsid w:val="0005412C"/>
    <w:rsid w:val="000564AE"/>
    <w:rsid w:val="0005698F"/>
    <w:rsid w:val="00060F84"/>
    <w:rsid w:val="00063257"/>
    <w:rsid w:val="00064BA0"/>
    <w:rsid w:val="00064DC1"/>
    <w:rsid w:val="00066483"/>
    <w:rsid w:val="00067977"/>
    <w:rsid w:val="0007036D"/>
    <w:rsid w:val="00070C63"/>
    <w:rsid w:val="0007102E"/>
    <w:rsid w:val="00072EEA"/>
    <w:rsid w:val="00073E7A"/>
    <w:rsid w:val="00074743"/>
    <w:rsid w:val="00075090"/>
    <w:rsid w:val="00077978"/>
    <w:rsid w:val="00077B46"/>
    <w:rsid w:val="00083597"/>
    <w:rsid w:val="00084042"/>
    <w:rsid w:val="00084098"/>
    <w:rsid w:val="00084A8E"/>
    <w:rsid w:val="000855A2"/>
    <w:rsid w:val="00085DD2"/>
    <w:rsid w:val="0008647C"/>
    <w:rsid w:val="000903D7"/>
    <w:rsid w:val="000914EF"/>
    <w:rsid w:val="000949FA"/>
    <w:rsid w:val="0009514E"/>
    <w:rsid w:val="00096AD3"/>
    <w:rsid w:val="00097BE0"/>
    <w:rsid w:val="000A0518"/>
    <w:rsid w:val="000A1151"/>
    <w:rsid w:val="000A1916"/>
    <w:rsid w:val="000A315F"/>
    <w:rsid w:val="000A353E"/>
    <w:rsid w:val="000A3D4F"/>
    <w:rsid w:val="000A45EC"/>
    <w:rsid w:val="000A47D4"/>
    <w:rsid w:val="000A4D21"/>
    <w:rsid w:val="000A4D7B"/>
    <w:rsid w:val="000A6C47"/>
    <w:rsid w:val="000A6E61"/>
    <w:rsid w:val="000A6FB5"/>
    <w:rsid w:val="000A764C"/>
    <w:rsid w:val="000A7B6B"/>
    <w:rsid w:val="000B00F7"/>
    <w:rsid w:val="000B3C22"/>
    <w:rsid w:val="000B428A"/>
    <w:rsid w:val="000B44B7"/>
    <w:rsid w:val="000B4D6D"/>
    <w:rsid w:val="000B7C77"/>
    <w:rsid w:val="000B7E49"/>
    <w:rsid w:val="000C0043"/>
    <w:rsid w:val="000C11AC"/>
    <w:rsid w:val="000C2746"/>
    <w:rsid w:val="000C3355"/>
    <w:rsid w:val="000C36F3"/>
    <w:rsid w:val="000C4CC0"/>
    <w:rsid w:val="000C4E1C"/>
    <w:rsid w:val="000C618D"/>
    <w:rsid w:val="000C754E"/>
    <w:rsid w:val="000D0BD4"/>
    <w:rsid w:val="000D1B40"/>
    <w:rsid w:val="000D2247"/>
    <w:rsid w:val="000D3135"/>
    <w:rsid w:val="000D3D23"/>
    <w:rsid w:val="000D3D71"/>
    <w:rsid w:val="000D4421"/>
    <w:rsid w:val="000D4B1E"/>
    <w:rsid w:val="000D4B41"/>
    <w:rsid w:val="000D4E88"/>
    <w:rsid w:val="000D6070"/>
    <w:rsid w:val="000D6C8B"/>
    <w:rsid w:val="000D72B3"/>
    <w:rsid w:val="000D77A4"/>
    <w:rsid w:val="000D7C85"/>
    <w:rsid w:val="000D7CC5"/>
    <w:rsid w:val="000D7F42"/>
    <w:rsid w:val="000E0323"/>
    <w:rsid w:val="000E2050"/>
    <w:rsid w:val="000E3365"/>
    <w:rsid w:val="000E4048"/>
    <w:rsid w:val="000E4F5F"/>
    <w:rsid w:val="000E5212"/>
    <w:rsid w:val="000E6450"/>
    <w:rsid w:val="000F07F9"/>
    <w:rsid w:val="000F1ED4"/>
    <w:rsid w:val="000F35EA"/>
    <w:rsid w:val="000F5D39"/>
    <w:rsid w:val="000F603E"/>
    <w:rsid w:val="000F669F"/>
    <w:rsid w:val="000F7BE7"/>
    <w:rsid w:val="00102003"/>
    <w:rsid w:val="001024F9"/>
    <w:rsid w:val="001027F8"/>
    <w:rsid w:val="00102E97"/>
    <w:rsid w:val="00104DFB"/>
    <w:rsid w:val="00104EB0"/>
    <w:rsid w:val="001058BD"/>
    <w:rsid w:val="00105FE1"/>
    <w:rsid w:val="00107278"/>
    <w:rsid w:val="00107E99"/>
    <w:rsid w:val="001142F4"/>
    <w:rsid w:val="001145D7"/>
    <w:rsid w:val="00115430"/>
    <w:rsid w:val="001156C8"/>
    <w:rsid w:val="00116198"/>
    <w:rsid w:val="00116BFA"/>
    <w:rsid w:val="00117B1A"/>
    <w:rsid w:val="00121ECF"/>
    <w:rsid w:val="0012645E"/>
    <w:rsid w:val="00127897"/>
    <w:rsid w:val="00127A25"/>
    <w:rsid w:val="00130AE2"/>
    <w:rsid w:val="001311CD"/>
    <w:rsid w:val="00131471"/>
    <w:rsid w:val="00132D2D"/>
    <w:rsid w:val="0013402E"/>
    <w:rsid w:val="00134478"/>
    <w:rsid w:val="00134810"/>
    <w:rsid w:val="00134B96"/>
    <w:rsid w:val="00135D13"/>
    <w:rsid w:val="00136EAB"/>
    <w:rsid w:val="00136F5A"/>
    <w:rsid w:val="001407BD"/>
    <w:rsid w:val="00140B59"/>
    <w:rsid w:val="00141E49"/>
    <w:rsid w:val="00141F1F"/>
    <w:rsid w:val="0014214D"/>
    <w:rsid w:val="001425B0"/>
    <w:rsid w:val="00142F13"/>
    <w:rsid w:val="0014492F"/>
    <w:rsid w:val="001449CE"/>
    <w:rsid w:val="00145534"/>
    <w:rsid w:val="00145C0F"/>
    <w:rsid w:val="001460E6"/>
    <w:rsid w:val="0014613A"/>
    <w:rsid w:val="001463A1"/>
    <w:rsid w:val="00146784"/>
    <w:rsid w:val="001477A2"/>
    <w:rsid w:val="00147C69"/>
    <w:rsid w:val="00150AFA"/>
    <w:rsid w:val="00152BA6"/>
    <w:rsid w:val="00153499"/>
    <w:rsid w:val="00154921"/>
    <w:rsid w:val="00155C0B"/>
    <w:rsid w:val="00156717"/>
    <w:rsid w:val="00160E4A"/>
    <w:rsid w:val="00161CEC"/>
    <w:rsid w:val="00161F25"/>
    <w:rsid w:val="001627EE"/>
    <w:rsid w:val="00163100"/>
    <w:rsid w:val="0016329C"/>
    <w:rsid w:val="00164450"/>
    <w:rsid w:val="00167660"/>
    <w:rsid w:val="00167813"/>
    <w:rsid w:val="00170534"/>
    <w:rsid w:val="001717A0"/>
    <w:rsid w:val="00172132"/>
    <w:rsid w:val="00172FEE"/>
    <w:rsid w:val="00175528"/>
    <w:rsid w:val="00177FEC"/>
    <w:rsid w:val="00180354"/>
    <w:rsid w:val="001815AE"/>
    <w:rsid w:val="0018167D"/>
    <w:rsid w:val="00182DD6"/>
    <w:rsid w:val="00183F9A"/>
    <w:rsid w:val="0018486B"/>
    <w:rsid w:val="00184CCE"/>
    <w:rsid w:val="00184D94"/>
    <w:rsid w:val="001855E1"/>
    <w:rsid w:val="00185908"/>
    <w:rsid w:val="00190315"/>
    <w:rsid w:val="00190F5E"/>
    <w:rsid w:val="00191559"/>
    <w:rsid w:val="0019259F"/>
    <w:rsid w:val="001927CD"/>
    <w:rsid w:val="0019353E"/>
    <w:rsid w:val="0019589D"/>
    <w:rsid w:val="001963CE"/>
    <w:rsid w:val="001972F0"/>
    <w:rsid w:val="0019788B"/>
    <w:rsid w:val="00197B20"/>
    <w:rsid w:val="001A05E0"/>
    <w:rsid w:val="001A1B57"/>
    <w:rsid w:val="001A281D"/>
    <w:rsid w:val="001A45CD"/>
    <w:rsid w:val="001A4FCF"/>
    <w:rsid w:val="001A4FD0"/>
    <w:rsid w:val="001A551E"/>
    <w:rsid w:val="001A6BC3"/>
    <w:rsid w:val="001B103A"/>
    <w:rsid w:val="001B115E"/>
    <w:rsid w:val="001B22F3"/>
    <w:rsid w:val="001B2A1A"/>
    <w:rsid w:val="001B321C"/>
    <w:rsid w:val="001B51A8"/>
    <w:rsid w:val="001B65F5"/>
    <w:rsid w:val="001B66EB"/>
    <w:rsid w:val="001C0AD7"/>
    <w:rsid w:val="001C0BA7"/>
    <w:rsid w:val="001C14F5"/>
    <w:rsid w:val="001C2398"/>
    <w:rsid w:val="001C28D4"/>
    <w:rsid w:val="001C39E2"/>
    <w:rsid w:val="001C3CB8"/>
    <w:rsid w:val="001C3E12"/>
    <w:rsid w:val="001C43D8"/>
    <w:rsid w:val="001C56DF"/>
    <w:rsid w:val="001C6F50"/>
    <w:rsid w:val="001D0AFD"/>
    <w:rsid w:val="001D0E39"/>
    <w:rsid w:val="001D19A1"/>
    <w:rsid w:val="001D1C33"/>
    <w:rsid w:val="001D41A2"/>
    <w:rsid w:val="001D5B69"/>
    <w:rsid w:val="001D7433"/>
    <w:rsid w:val="001E1BBB"/>
    <w:rsid w:val="001E1FEC"/>
    <w:rsid w:val="001E2D3D"/>
    <w:rsid w:val="001E6D00"/>
    <w:rsid w:val="001E7D2E"/>
    <w:rsid w:val="001F1BFC"/>
    <w:rsid w:val="001F3CED"/>
    <w:rsid w:val="001F43D4"/>
    <w:rsid w:val="001F59BC"/>
    <w:rsid w:val="001F6343"/>
    <w:rsid w:val="001F6A54"/>
    <w:rsid w:val="001F6E1B"/>
    <w:rsid w:val="001F7391"/>
    <w:rsid w:val="00200330"/>
    <w:rsid w:val="002007DB"/>
    <w:rsid w:val="00200DCB"/>
    <w:rsid w:val="00201658"/>
    <w:rsid w:val="002040FB"/>
    <w:rsid w:val="00204BA5"/>
    <w:rsid w:val="002053CD"/>
    <w:rsid w:val="002055FA"/>
    <w:rsid w:val="00205D63"/>
    <w:rsid w:val="0021082B"/>
    <w:rsid w:val="00211A08"/>
    <w:rsid w:val="00211C5F"/>
    <w:rsid w:val="00211C66"/>
    <w:rsid w:val="002123FB"/>
    <w:rsid w:val="002136E3"/>
    <w:rsid w:val="00214930"/>
    <w:rsid w:val="00214EEE"/>
    <w:rsid w:val="00214F09"/>
    <w:rsid w:val="00215F83"/>
    <w:rsid w:val="00221177"/>
    <w:rsid w:val="002219CE"/>
    <w:rsid w:val="00221A41"/>
    <w:rsid w:val="00221AA8"/>
    <w:rsid w:val="002222B5"/>
    <w:rsid w:val="00222491"/>
    <w:rsid w:val="002233B9"/>
    <w:rsid w:val="0022341C"/>
    <w:rsid w:val="00224791"/>
    <w:rsid w:val="00225B37"/>
    <w:rsid w:val="00225D52"/>
    <w:rsid w:val="0022793C"/>
    <w:rsid w:val="002300CE"/>
    <w:rsid w:val="00230238"/>
    <w:rsid w:val="00230C4F"/>
    <w:rsid w:val="00231344"/>
    <w:rsid w:val="002323FD"/>
    <w:rsid w:val="0023368C"/>
    <w:rsid w:val="00233963"/>
    <w:rsid w:val="00233E43"/>
    <w:rsid w:val="002346F7"/>
    <w:rsid w:val="002347CC"/>
    <w:rsid w:val="0023573E"/>
    <w:rsid w:val="002367CA"/>
    <w:rsid w:val="002411F9"/>
    <w:rsid w:val="00243030"/>
    <w:rsid w:val="002439EF"/>
    <w:rsid w:val="0024454A"/>
    <w:rsid w:val="0024576A"/>
    <w:rsid w:val="002457D2"/>
    <w:rsid w:val="00246163"/>
    <w:rsid w:val="00246347"/>
    <w:rsid w:val="00246C63"/>
    <w:rsid w:val="00246F9E"/>
    <w:rsid w:val="00247369"/>
    <w:rsid w:val="0025044F"/>
    <w:rsid w:val="002506F8"/>
    <w:rsid w:val="00250F78"/>
    <w:rsid w:val="00251A47"/>
    <w:rsid w:val="00251B44"/>
    <w:rsid w:val="002552E9"/>
    <w:rsid w:val="00255C0B"/>
    <w:rsid w:val="00261262"/>
    <w:rsid w:val="00261BF1"/>
    <w:rsid w:val="002632D8"/>
    <w:rsid w:val="00263E7C"/>
    <w:rsid w:val="0026422D"/>
    <w:rsid w:val="00265EB3"/>
    <w:rsid w:val="002667FD"/>
    <w:rsid w:val="00266D07"/>
    <w:rsid w:val="00270E67"/>
    <w:rsid w:val="00271E1A"/>
    <w:rsid w:val="00272904"/>
    <w:rsid w:val="00274FFD"/>
    <w:rsid w:val="00275CEF"/>
    <w:rsid w:val="002769AC"/>
    <w:rsid w:val="00276C1F"/>
    <w:rsid w:val="00277BEF"/>
    <w:rsid w:val="00280327"/>
    <w:rsid w:val="00281663"/>
    <w:rsid w:val="00281E0C"/>
    <w:rsid w:val="0028394E"/>
    <w:rsid w:val="00283C27"/>
    <w:rsid w:val="00284609"/>
    <w:rsid w:val="00284D68"/>
    <w:rsid w:val="00285E65"/>
    <w:rsid w:val="0028624B"/>
    <w:rsid w:val="00286EF2"/>
    <w:rsid w:val="00286F8F"/>
    <w:rsid w:val="00290688"/>
    <w:rsid w:val="0029121E"/>
    <w:rsid w:val="00292383"/>
    <w:rsid w:val="00293F9E"/>
    <w:rsid w:val="00294148"/>
    <w:rsid w:val="00295747"/>
    <w:rsid w:val="00297B36"/>
    <w:rsid w:val="002A006D"/>
    <w:rsid w:val="002A0E79"/>
    <w:rsid w:val="002A1E34"/>
    <w:rsid w:val="002A27B5"/>
    <w:rsid w:val="002A2C37"/>
    <w:rsid w:val="002A2FD5"/>
    <w:rsid w:val="002A58C9"/>
    <w:rsid w:val="002A5D71"/>
    <w:rsid w:val="002A5DCB"/>
    <w:rsid w:val="002A6CDF"/>
    <w:rsid w:val="002A780D"/>
    <w:rsid w:val="002B0991"/>
    <w:rsid w:val="002B0BC2"/>
    <w:rsid w:val="002B1776"/>
    <w:rsid w:val="002B1C66"/>
    <w:rsid w:val="002B2896"/>
    <w:rsid w:val="002B2D23"/>
    <w:rsid w:val="002B3646"/>
    <w:rsid w:val="002B47B4"/>
    <w:rsid w:val="002B56C6"/>
    <w:rsid w:val="002B65DA"/>
    <w:rsid w:val="002B6C38"/>
    <w:rsid w:val="002B6E15"/>
    <w:rsid w:val="002B7836"/>
    <w:rsid w:val="002B7A3B"/>
    <w:rsid w:val="002C0353"/>
    <w:rsid w:val="002C6E5E"/>
    <w:rsid w:val="002C7380"/>
    <w:rsid w:val="002D00B9"/>
    <w:rsid w:val="002D18C7"/>
    <w:rsid w:val="002D240F"/>
    <w:rsid w:val="002D260A"/>
    <w:rsid w:val="002D3060"/>
    <w:rsid w:val="002D35DA"/>
    <w:rsid w:val="002D3FE7"/>
    <w:rsid w:val="002D4871"/>
    <w:rsid w:val="002D4D39"/>
    <w:rsid w:val="002D4F29"/>
    <w:rsid w:val="002D53E6"/>
    <w:rsid w:val="002D5F00"/>
    <w:rsid w:val="002D713B"/>
    <w:rsid w:val="002D7970"/>
    <w:rsid w:val="002E0C84"/>
    <w:rsid w:val="002E2D86"/>
    <w:rsid w:val="002E322F"/>
    <w:rsid w:val="002E50A1"/>
    <w:rsid w:val="002E519F"/>
    <w:rsid w:val="002E52C2"/>
    <w:rsid w:val="002E5E9E"/>
    <w:rsid w:val="002E5EAB"/>
    <w:rsid w:val="002E5F50"/>
    <w:rsid w:val="002E6D12"/>
    <w:rsid w:val="002E7820"/>
    <w:rsid w:val="002E79F6"/>
    <w:rsid w:val="002F07EF"/>
    <w:rsid w:val="002F11B7"/>
    <w:rsid w:val="002F132A"/>
    <w:rsid w:val="002F1874"/>
    <w:rsid w:val="002F26DC"/>
    <w:rsid w:val="002F280D"/>
    <w:rsid w:val="002F2CE6"/>
    <w:rsid w:val="002F367F"/>
    <w:rsid w:val="002F37C5"/>
    <w:rsid w:val="002F47AB"/>
    <w:rsid w:val="002F76CE"/>
    <w:rsid w:val="00303F1E"/>
    <w:rsid w:val="003049AE"/>
    <w:rsid w:val="00306860"/>
    <w:rsid w:val="00310ADC"/>
    <w:rsid w:val="003112A2"/>
    <w:rsid w:val="003127C2"/>
    <w:rsid w:val="00312C13"/>
    <w:rsid w:val="0031315F"/>
    <w:rsid w:val="00314326"/>
    <w:rsid w:val="00317F7C"/>
    <w:rsid w:val="003222BD"/>
    <w:rsid w:val="003223CC"/>
    <w:rsid w:val="003233F8"/>
    <w:rsid w:val="003246DC"/>
    <w:rsid w:val="003250DD"/>
    <w:rsid w:val="0032586D"/>
    <w:rsid w:val="003266DC"/>
    <w:rsid w:val="00327B3E"/>
    <w:rsid w:val="00330E6F"/>
    <w:rsid w:val="00331817"/>
    <w:rsid w:val="0033283D"/>
    <w:rsid w:val="00332EDD"/>
    <w:rsid w:val="00333708"/>
    <w:rsid w:val="003344EB"/>
    <w:rsid w:val="003354A4"/>
    <w:rsid w:val="003354F5"/>
    <w:rsid w:val="00335F70"/>
    <w:rsid w:val="00336324"/>
    <w:rsid w:val="00336EEB"/>
    <w:rsid w:val="00342060"/>
    <w:rsid w:val="00342424"/>
    <w:rsid w:val="0034364B"/>
    <w:rsid w:val="00343F5C"/>
    <w:rsid w:val="00344516"/>
    <w:rsid w:val="003449AF"/>
    <w:rsid w:val="00344E8E"/>
    <w:rsid w:val="00345109"/>
    <w:rsid w:val="00346CF2"/>
    <w:rsid w:val="00347561"/>
    <w:rsid w:val="00347788"/>
    <w:rsid w:val="00350081"/>
    <w:rsid w:val="0035013B"/>
    <w:rsid w:val="003518D9"/>
    <w:rsid w:val="0035219E"/>
    <w:rsid w:val="00354981"/>
    <w:rsid w:val="003563B0"/>
    <w:rsid w:val="00357E98"/>
    <w:rsid w:val="003606A1"/>
    <w:rsid w:val="00360DFE"/>
    <w:rsid w:val="00360E81"/>
    <w:rsid w:val="0036229C"/>
    <w:rsid w:val="00362E25"/>
    <w:rsid w:val="00362F65"/>
    <w:rsid w:val="003647B6"/>
    <w:rsid w:val="00365D91"/>
    <w:rsid w:val="00365F81"/>
    <w:rsid w:val="003713FE"/>
    <w:rsid w:val="00371E49"/>
    <w:rsid w:val="00373651"/>
    <w:rsid w:val="0037494F"/>
    <w:rsid w:val="00375195"/>
    <w:rsid w:val="00375355"/>
    <w:rsid w:val="00375748"/>
    <w:rsid w:val="00375C83"/>
    <w:rsid w:val="003764BC"/>
    <w:rsid w:val="00376E2B"/>
    <w:rsid w:val="00377BE2"/>
    <w:rsid w:val="00381128"/>
    <w:rsid w:val="00381D1B"/>
    <w:rsid w:val="0038408A"/>
    <w:rsid w:val="00384660"/>
    <w:rsid w:val="00386105"/>
    <w:rsid w:val="003862F8"/>
    <w:rsid w:val="0038679A"/>
    <w:rsid w:val="003876D6"/>
    <w:rsid w:val="00390480"/>
    <w:rsid w:val="003908E8"/>
    <w:rsid w:val="00390C4C"/>
    <w:rsid w:val="00391CA0"/>
    <w:rsid w:val="00393227"/>
    <w:rsid w:val="00393404"/>
    <w:rsid w:val="00394DEB"/>
    <w:rsid w:val="00394EBD"/>
    <w:rsid w:val="003951B8"/>
    <w:rsid w:val="00395FD3"/>
    <w:rsid w:val="00396AB2"/>
    <w:rsid w:val="003A3341"/>
    <w:rsid w:val="003A342D"/>
    <w:rsid w:val="003A3A28"/>
    <w:rsid w:val="003A4BDA"/>
    <w:rsid w:val="003A515B"/>
    <w:rsid w:val="003A59BF"/>
    <w:rsid w:val="003A712A"/>
    <w:rsid w:val="003B04AE"/>
    <w:rsid w:val="003B15DF"/>
    <w:rsid w:val="003B28D0"/>
    <w:rsid w:val="003B2A64"/>
    <w:rsid w:val="003B382E"/>
    <w:rsid w:val="003B6B0B"/>
    <w:rsid w:val="003C007B"/>
    <w:rsid w:val="003C1209"/>
    <w:rsid w:val="003C12FB"/>
    <w:rsid w:val="003C2793"/>
    <w:rsid w:val="003C298A"/>
    <w:rsid w:val="003C4F63"/>
    <w:rsid w:val="003C5044"/>
    <w:rsid w:val="003C6122"/>
    <w:rsid w:val="003D0670"/>
    <w:rsid w:val="003D11FE"/>
    <w:rsid w:val="003D1808"/>
    <w:rsid w:val="003D4A96"/>
    <w:rsid w:val="003D4FBE"/>
    <w:rsid w:val="003D7CFE"/>
    <w:rsid w:val="003E0E76"/>
    <w:rsid w:val="003E1A01"/>
    <w:rsid w:val="003E2D23"/>
    <w:rsid w:val="003E4A04"/>
    <w:rsid w:val="003E4E65"/>
    <w:rsid w:val="003E50E5"/>
    <w:rsid w:val="003E5298"/>
    <w:rsid w:val="003E6131"/>
    <w:rsid w:val="003E62C6"/>
    <w:rsid w:val="003E7B1F"/>
    <w:rsid w:val="003F0BE1"/>
    <w:rsid w:val="003F0BFF"/>
    <w:rsid w:val="003F2BE3"/>
    <w:rsid w:val="003F5D49"/>
    <w:rsid w:val="003F7771"/>
    <w:rsid w:val="00402494"/>
    <w:rsid w:val="00403D83"/>
    <w:rsid w:val="00403F5E"/>
    <w:rsid w:val="00405222"/>
    <w:rsid w:val="0040591F"/>
    <w:rsid w:val="00405A30"/>
    <w:rsid w:val="00407AD2"/>
    <w:rsid w:val="004119B7"/>
    <w:rsid w:val="00412F3D"/>
    <w:rsid w:val="00413853"/>
    <w:rsid w:val="0041552F"/>
    <w:rsid w:val="00415A70"/>
    <w:rsid w:val="00416FFC"/>
    <w:rsid w:val="004204EF"/>
    <w:rsid w:val="004207B9"/>
    <w:rsid w:val="00420814"/>
    <w:rsid w:val="00420981"/>
    <w:rsid w:val="00421789"/>
    <w:rsid w:val="004217A9"/>
    <w:rsid w:val="00421FCE"/>
    <w:rsid w:val="00422FFD"/>
    <w:rsid w:val="00423255"/>
    <w:rsid w:val="004232FA"/>
    <w:rsid w:val="00423AC0"/>
    <w:rsid w:val="00423EA2"/>
    <w:rsid w:val="00424548"/>
    <w:rsid w:val="00424BF9"/>
    <w:rsid w:val="004252B1"/>
    <w:rsid w:val="00426C6B"/>
    <w:rsid w:val="00427311"/>
    <w:rsid w:val="00432A16"/>
    <w:rsid w:val="00433450"/>
    <w:rsid w:val="00433D79"/>
    <w:rsid w:val="00434C1A"/>
    <w:rsid w:val="00435D62"/>
    <w:rsid w:val="00436EAD"/>
    <w:rsid w:val="00440625"/>
    <w:rsid w:val="00440677"/>
    <w:rsid w:val="004408EF"/>
    <w:rsid w:val="004409C1"/>
    <w:rsid w:val="00440ACB"/>
    <w:rsid w:val="00440DB6"/>
    <w:rsid w:val="00441474"/>
    <w:rsid w:val="0044160B"/>
    <w:rsid w:val="0044359F"/>
    <w:rsid w:val="00443FF5"/>
    <w:rsid w:val="00444DD7"/>
    <w:rsid w:val="0044602D"/>
    <w:rsid w:val="004474A1"/>
    <w:rsid w:val="0045171F"/>
    <w:rsid w:val="004549FF"/>
    <w:rsid w:val="004571FB"/>
    <w:rsid w:val="0045799E"/>
    <w:rsid w:val="00460FC6"/>
    <w:rsid w:val="0046192C"/>
    <w:rsid w:val="00461D52"/>
    <w:rsid w:val="0046228F"/>
    <w:rsid w:val="004622F5"/>
    <w:rsid w:val="00466590"/>
    <w:rsid w:val="00467E85"/>
    <w:rsid w:val="00471E3B"/>
    <w:rsid w:val="00472B7D"/>
    <w:rsid w:val="00472CD9"/>
    <w:rsid w:val="00473029"/>
    <w:rsid w:val="00473716"/>
    <w:rsid w:val="00473740"/>
    <w:rsid w:val="004760B5"/>
    <w:rsid w:val="00477233"/>
    <w:rsid w:val="0047730C"/>
    <w:rsid w:val="00477FEA"/>
    <w:rsid w:val="0048060C"/>
    <w:rsid w:val="00482B2B"/>
    <w:rsid w:val="00482DF4"/>
    <w:rsid w:val="00484323"/>
    <w:rsid w:val="00484781"/>
    <w:rsid w:val="00484C1E"/>
    <w:rsid w:val="00485938"/>
    <w:rsid w:val="0048709A"/>
    <w:rsid w:val="00487DFF"/>
    <w:rsid w:val="00492E15"/>
    <w:rsid w:val="00494B0C"/>
    <w:rsid w:val="00495D03"/>
    <w:rsid w:val="00497FB4"/>
    <w:rsid w:val="004A00BC"/>
    <w:rsid w:val="004A03CD"/>
    <w:rsid w:val="004A4676"/>
    <w:rsid w:val="004A67EA"/>
    <w:rsid w:val="004A6967"/>
    <w:rsid w:val="004A69CB"/>
    <w:rsid w:val="004A7B54"/>
    <w:rsid w:val="004A7DBD"/>
    <w:rsid w:val="004A7FD4"/>
    <w:rsid w:val="004B0919"/>
    <w:rsid w:val="004B2A28"/>
    <w:rsid w:val="004B572B"/>
    <w:rsid w:val="004B5895"/>
    <w:rsid w:val="004B6721"/>
    <w:rsid w:val="004C0D04"/>
    <w:rsid w:val="004C2E13"/>
    <w:rsid w:val="004C2FE9"/>
    <w:rsid w:val="004C3559"/>
    <w:rsid w:val="004C365C"/>
    <w:rsid w:val="004C42F2"/>
    <w:rsid w:val="004C6801"/>
    <w:rsid w:val="004C7CFC"/>
    <w:rsid w:val="004D050C"/>
    <w:rsid w:val="004D23E1"/>
    <w:rsid w:val="004D578C"/>
    <w:rsid w:val="004D5B8C"/>
    <w:rsid w:val="004D5D32"/>
    <w:rsid w:val="004D6ECD"/>
    <w:rsid w:val="004E15E4"/>
    <w:rsid w:val="004E20A8"/>
    <w:rsid w:val="004E462A"/>
    <w:rsid w:val="004E5A78"/>
    <w:rsid w:val="004E6182"/>
    <w:rsid w:val="004E620C"/>
    <w:rsid w:val="004E6993"/>
    <w:rsid w:val="004E7746"/>
    <w:rsid w:val="004F249D"/>
    <w:rsid w:val="004F29C0"/>
    <w:rsid w:val="004F4247"/>
    <w:rsid w:val="004F45DD"/>
    <w:rsid w:val="004F73D1"/>
    <w:rsid w:val="005014C8"/>
    <w:rsid w:val="00503477"/>
    <w:rsid w:val="00503894"/>
    <w:rsid w:val="00505CFC"/>
    <w:rsid w:val="005077AB"/>
    <w:rsid w:val="005078A6"/>
    <w:rsid w:val="00507CD6"/>
    <w:rsid w:val="00510CB5"/>
    <w:rsid w:val="0051100E"/>
    <w:rsid w:val="00512262"/>
    <w:rsid w:val="00512E04"/>
    <w:rsid w:val="00513010"/>
    <w:rsid w:val="005146F3"/>
    <w:rsid w:val="00515978"/>
    <w:rsid w:val="005160DA"/>
    <w:rsid w:val="0051774B"/>
    <w:rsid w:val="00517BC9"/>
    <w:rsid w:val="00517FA2"/>
    <w:rsid w:val="00520F91"/>
    <w:rsid w:val="0052233E"/>
    <w:rsid w:val="00522449"/>
    <w:rsid w:val="00522D79"/>
    <w:rsid w:val="00531734"/>
    <w:rsid w:val="00532482"/>
    <w:rsid w:val="00533366"/>
    <w:rsid w:val="005348BD"/>
    <w:rsid w:val="00535CF7"/>
    <w:rsid w:val="00537B06"/>
    <w:rsid w:val="00537F84"/>
    <w:rsid w:val="005400ED"/>
    <w:rsid w:val="0054053E"/>
    <w:rsid w:val="005419EA"/>
    <w:rsid w:val="00541B12"/>
    <w:rsid w:val="00542162"/>
    <w:rsid w:val="00544CCA"/>
    <w:rsid w:val="00545D9F"/>
    <w:rsid w:val="00547A63"/>
    <w:rsid w:val="005507E4"/>
    <w:rsid w:val="005523D8"/>
    <w:rsid w:val="00553878"/>
    <w:rsid w:val="00555275"/>
    <w:rsid w:val="00555543"/>
    <w:rsid w:val="00555CA5"/>
    <w:rsid w:val="00556148"/>
    <w:rsid w:val="005630A0"/>
    <w:rsid w:val="00564C54"/>
    <w:rsid w:val="0056580D"/>
    <w:rsid w:val="00566F02"/>
    <w:rsid w:val="00567455"/>
    <w:rsid w:val="00567654"/>
    <w:rsid w:val="00567D64"/>
    <w:rsid w:val="00570F59"/>
    <w:rsid w:val="0057110D"/>
    <w:rsid w:val="0057278A"/>
    <w:rsid w:val="00572A07"/>
    <w:rsid w:val="00572A55"/>
    <w:rsid w:val="005757DE"/>
    <w:rsid w:val="00577EEF"/>
    <w:rsid w:val="00581059"/>
    <w:rsid w:val="005817E0"/>
    <w:rsid w:val="00583485"/>
    <w:rsid w:val="00583DED"/>
    <w:rsid w:val="00584914"/>
    <w:rsid w:val="00584BF7"/>
    <w:rsid w:val="005854EA"/>
    <w:rsid w:val="00585DF8"/>
    <w:rsid w:val="0058674A"/>
    <w:rsid w:val="00587636"/>
    <w:rsid w:val="00587971"/>
    <w:rsid w:val="00587BC9"/>
    <w:rsid w:val="00590A63"/>
    <w:rsid w:val="0059166B"/>
    <w:rsid w:val="00592D94"/>
    <w:rsid w:val="005932D0"/>
    <w:rsid w:val="0059451D"/>
    <w:rsid w:val="00595E63"/>
    <w:rsid w:val="00595F8E"/>
    <w:rsid w:val="0059635D"/>
    <w:rsid w:val="005A11A8"/>
    <w:rsid w:val="005A2243"/>
    <w:rsid w:val="005A3A3F"/>
    <w:rsid w:val="005A664A"/>
    <w:rsid w:val="005A6917"/>
    <w:rsid w:val="005A75CB"/>
    <w:rsid w:val="005B0110"/>
    <w:rsid w:val="005B09E9"/>
    <w:rsid w:val="005B1443"/>
    <w:rsid w:val="005B1D63"/>
    <w:rsid w:val="005B20A1"/>
    <w:rsid w:val="005B34A5"/>
    <w:rsid w:val="005B401A"/>
    <w:rsid w:val="005B54C7"/>
    <w:rsid w:val="005B74C1"/>
    <w:rsid w:val="005B7E79"/>
    <w:rsid w:val="005C036B"/>
    <w:rsid w:val="005C05AC"/>
    <w:rsid w:val="005C05BA"/>
    <w:rsid w:val="005C1C3A"/>
    <w:rsid w:val="005C20E6"/>
    <w:rsid w:val="005C2F94"/>
    <w:rsid w:val="005C3252"/>
    <w:rsid w:val="005C65BC"/>
    <w:rsid w:val="005C6806"/>
    <w:rsid w:val="005C6F59"/>
    <w:rsid w:val="005C7FDF"/>
    <w:rsid w:val="005D0A93"/>
    <w:rsid w:val="005D311A"/>
    <w:rsid w:val="005D426A"/>
    <w:rsid w:val="005D69C2"/>
    <w:rsid w:val="005D6BD8"/>
    <w:rsid w:val="005D6DD9"/>
    <w:rsid w:val="005E0B5C"/>
    <w:rsid w:val="005E169B"/>
    <w:rsid w:val="005E2454"/>
    <w:rsid w:val="005E26B9"/>
    <w:rsid w:val="005E3DDC"/>
    <w:rsid w:val="005E545F"/>
    <w:rsid w:val="005E5BE6"/>
    <w:rsid w:val="005E6315"/>
    <w:rsid w:val="005E6BB3"/>
    <w:rsid w:val="005E7D56"/>
    <w:rsid w:val="005F16FE"/>
    <w:rsid w:val="005F2B9D"/>
    <w:rsid w:val="005F4FC3"/>
    <w:rsid w:val="005F57E0"/>
    <w:rsid w:val="005F5A5A"/>
    <w:rsid w:val="005F6626"/>
    <w:rsid w:val="005F7108"/>
    <w:rsid w:val="005F71AB"/>
    <w:rsid w:val="005F745D"/>
    <w:rsid w:val="005F7992"/>
    <w:rsid w:val="005F7C92"/>
    <w:rsid w:val="006019FF"/>
    <w:rsid w:val="006023EE"/>
    <w:rsid w:val="00604785"/>
    <w:rsid w:val="006048EC"/>
    <w:rsid w:val="006057B7"/>
    <w:rsid w:val="00606283"/>
    <w:rsid w:val="00606AAC"/>
    <w:rsid w:val="00607261"/>
    <w:rsid w:val="006074A8"/>
    <w:rsid w:val="006076C1"/>
    <w:rsid w:val="0061020D"/>
    <w:rsid w:val="00610BBA"/>
    <w:rsid w:val="00610F0C"/>
    <w:rsid w:val="0061158D"/>
    <w:rsid w:val="00614593"/>
    <w:rsid w:val="00615A37"/>
    <w:rsid w:val="00617E5C"/>
    <w:rsid w:val="00620571"/>
    <w:rsid w:val="006235AA"/>
    <w:rsid w:val="00626535"/>
    <w:rsid w:val="00626E5C"/>
    <w:rsid w:val="006306C9"/>
    <w:rsid w:val="00630A7C"/>
    <w:rsid w:val="00632F0C"/>
    <w:rsid w:val="00633BCF"/>
    <w:rsid w:val="00634815"/>
    <w:rsid w:val="00636FAB"/>
    <w:rsid w:val="00641B1D"/>
    <w:rsid w:val="00642DB5"/>
    <w:rsid w:val="00643D99"/>
    <w:rsid w:val="00643F23"/>
    <w:rsid w:val="0065002F"/>
    <w:rsid w:val="006502CE"/>
    <w:rsid w:val="00650CEB"/>
    <w:rsid w:val="00651A44"/>
    <w:rsid w:val="0065217F"/>
    <w:rsid w:val="00654D2A"/>
    <w:rsid w:val="00655650"/>
    <w:rsid w:val="0065598C"/>
    <w:rsid w:val="00655B81"/>
    <w:rsid w:val="006562D5"/>
    <w:rsid w:val="00656788"/>
    <w:rsid w:val="006567E3"/>
    <w:rsid w:val="00656B5F"/>
    <w:rsid w:val="00656B6B"/>
    <w:rsid w:val="00656C4F"/>
    <w:rsid w:val="00657270"/>
    <w:rsid w:val="006578F1"/>
    <w:rsid w:val="006579E8"/>
    <w:rsid w:val="0066123C"/>
    <w:rsid w:val="006613FC"/>
    <w:rsid w:val="006617F5"/>
    <w:rsid w:val="00662220"/>
    <w:rsid w:val="006628AB"/>
    <w:rsid w:val="00662F3A"/>
    <w:rsid w:val="006632EE"/>
    <w:rsid w:val="00663865"/>
    <w:rsid w:val="00663BA3"/>
    <w:rsid w:val="0066409B"/>
    <w:rsid w:val="006655EF"/>
    <w:rsid w:val="006665DD"/>
    <w:rsid w:val="0067096F"/>
    <w:rsid w:val="00672147"/>
    <w:rsid w:val="00674213"/>
    <w:rsid w:val="00674590"/>
    <w:rsid w:val="00674D78"/>
    <w:rsid w:val="00674F44"/>
    <w:rsid w:val="0067580A"/>
    <w:rsid w:val="00676738"/>
    <w:rsid w:val="0067764B"/>
    <w:rsid w:val="00680058"/>
    <w:rsid w:val="0068158F"/>
    <w:rsid w:val="00681675"/>
    <w:rsid w:val="00682740"/>
    <w:rsid w:val="006835C9"/>
    <w:rsid w:val="0068388C"/>
    <w:rsid w:val="00685906"/>
    <w:rsid w:val="00685F6B"/>
    <w:rsid w:val="00686604"/>
    <w:rsid w:val="00686C4D"/>
    <w:rsid w:val="00687359"/>
    <w:rsid w:val="00691880"/>
    <w:rsid w:val="006952F1"/>
    <w:rsid w:val="00695C1B"/>
    <w:rsid w:val="0069615D"/>
    <w:rsid w:val="006962F7"/>
    <w:rsid w:val="006967F9"/>
    <w:rsid w:val="006975A6"/>
    <w:rsid w:val="00697981"/>
    <w:rsid w:val="006A04EE"/>
    <w:rsid w:val="006A1E1E"/>
    <w:rsid w:val="006A3936"/>
    <w:rsid w:val="006A3EC1"/>
    <w:rsid w:val="006A5617"/>
    <w:rsid w:val="006A6AA6"/>
    <w:rsid w:val="006A6AC4"/>
    <w:rsid w:val="006A7F9F"/>
    <w:rsid w:val="006B061F"/>
    <w:rsid w:val="006B1A26"/>
    <w:rsid w:val="006B2011"/>
    <w:rsid w:val="006B2E1E"/>
    <w:rsid w:val="006B34A1"/>
    <w:rsid w:val="006B5AA7"/>
    <w:rsid w:val="006B708F"/>
    <w:rsid w:val="006B7CAB"/>
    <w:rsid w:val="006B7EB0"/>
    <w:rsid w:val="006B7F25"/>
    <w:rsid w:val="006C0968"/>
    <w:rsid w:val="006C2F39"/>
    <w:rsid w:val="006C52D8"/>
    <w:rsid w:val="006C5782"/>
    <w:rsid w:val="006C5A66"/>
    <w:rsid w:val="006C6E60"/>
    <w:rsid w:val="006C7002"/>
    <w:rsid w:val="006D0353"/>
    <w:rsid w:val="006D039E"/>
    <w:rsid w:val="006D296C"/>
    <w:rsid w:val="006D34B4"/>
    <w:rsid w:val="006D3773"/>
    <w:rsid w:val="006D44B2"/>
    <w:rsid w:val="006D4546"/>
    <w:rsid w:val="006D63BB"/>
    <w:rsid w:val="006D662D"/>
    <w:rsid w:val="006D7189"/>
    <w:rsid w:val="006E11C5"/>
    <w:rsid w:val="006E244D"/>
    <w:rsid w:val="006E3165"/>
    <w:rsid w:val="006E3781"/>
    <w:rsid w:val="006E3C47"/>
    <w:rsid w:val="006E3ED3"/>
    <w:rsid w:val="006E4490"/>
    <w:rsid w:val="006E4A00"/>
    <w:rsid w:val="006E4C77"/>
    <w:rsid w:val="006E4DC8"/>
    <w:rsid w:val="006E4FB8"/>
    <w:rsid w:val="006E69A1"/>
    <w:rsid w:val="006E6EB0"/>
    <w:rsid w:val="006E73E7"/>
    <w:rsid w:val="006E7F2B"/>
    <w:rsid w:val="006F0D7B"/>
    <w:rsid w:val="006F237F"/>
    <w:rsid w:val="006F26F3"/>
    <w:rsid w:val="006F2F6A"/>
    <w:rsid w:val="006F3983"/>
    <w:rsid w:val="006F65CA"/>
    <w:rsid w:val="00700052"/>
    <w:rsid w:val="0070122B"/>
    <w:rsid w:val="007014C9"/>
    <w:rsid w:val="00701B13"/>
    <w:rsid w:val="00702740"/>
    <w:rsid w:val="00703E27"/>
    <w:rsid w:val="007044E6"/>
    <w:rsid w:val="00705DC2"/>
    <w:rsid w:val="0070635F"/>
    <w:rsid w:val="007067F5"/>
    <w:rsid w:val="00710B21"/>
    <w:rsid w:val="007113EA"/>
    <w:rsid w:val="00711EEE"/>
    <w:rsid w:val="007120BC"/>
    <w:rsid w:val="007124E0"/>
    <w:rsid w:val="00712A32"/>
    <w:rsid w:val="00712BCB"/>
    <w:rsid w:val="0071485B"/>
    <w:rsid w:val="007159CF"/>
    <w:rsid w:val="00715B25"/>
    <w:rsid w:val="00716292"/>
    <w:rsid w:val="00716E42"/>
    <w:rsid w:val="00717C8B"/>
    <w:rsid w:val="00720E8E"/>
    <w:rsid w:val="007215A3"/>
    <w:rsid w:val="007216FD"/>
    <w:rsid w:val="00721E11"/>
    <w:rsid w:val="00721FA4"/>
    <w:rsid w:val="00721FF7"/>
    <w:rsid w:val="007223B3"/>
    <w:rsid w:val="0072393E"/>
    <w:rsid w:val="0072469C"/>
    <w:rsid w:val="00725737"/>
    <w:rsid w:val="007258B8"/>
    <w:rsid w:val="00725B0B"/>
    <w:rsid w:val="007312DF"/>
    <w:rsid w:val="00734541"/>
    <w:rsid w:val="007352C0"/>
    <w:rsid w:val="0073547D"/>
    <w:rsid w:val="0073647C"/>
    <w:rsid w:val="00741006"/>
    <w:rsid w:val="00741156"/>
    <w:rsid w:val="0074128D"/>
    <w:rsid w:val="00741822"/>
    <w:rsid w:val="00741833"/>
    <w:rsid w:val="00742294"/>
    <w:rsid w:val="0074312A"/>
    <w:rsid w:val="007436C5"/>
    <w:rsid w:val="007452F5"/>
    <w:rsid w:val="00746C4E"/>
    <w:rsid w:val="00747FDA"/>
    <w:rsid w:val="00753C07"/>
    <w:rsid w:val="00754580"/>
    <w:rsid w:val="00754898"/>
    <w:rsid w:val="00754AA3"/>
    <w:rsid w:val="007556A5"/>
    <w:rsid w:val="0075725D"/>
    <w:rsid w:val="0076068E"/>
    <w:rsid w:val="0076353E"/>
    <w:rsid w:val="00765967"/>
    <w:rsid w:val="00765A5B"/>
    <w:rsid w:val="00765C94"/>
    <w:rsid w:val="00766978"/>
    <w:rsid w:val="007670A9"/>
    <w:rsid w:val="007675AA"/>
    <w:rsid w:val="00767934"/>
    <w:rsid w:val="00767D05"/>
    <w:rsid w:val="007705D2"/>
    <w:rsid w:val="007727C1"/>
    <w:rsid w:val="007730A3"/>
    <w:rsid w:val="007730AD"/>
    <w:rsid w:val="00774281"/>
    <w:rsid w:val="007755D9"/>
    <w:rsid w:val="00780810"/>
    <w:rsid w:val="00781E43"/>
    <w:rsid w:val="0078221D"/>
    <w:rsid w:val="0078248B"/>
    <w:rsid w:val="00782CC9"/>
    <w:rsid w:val="00782CCD"/>
    <w:rsid w:val="007835A5"/>
    <w:rsid w:val="007864B4"/>
    <w:rsid w:val="00787BC2"/>
    <w:rsid w:val="007901C8"/>
    <w:rsid w:val="00790877"/>
    <w:rsid w:val="007941C4"/>
    <w:rsid w:val="0079448F"/>
    <w:rsid w:val="0079611F"/>
    <w:rsid w:val="00796401"/>
    <w:rsid w:val="00796B05"/>
    <w:rsid w:val="00797263"/>
    <w:rsid w:val="007A0971"/>
    <w:rsid w:val="007A0A3B"/>
    <w:rsid w:val="007A168A"/>
    <w:rsid w:val="007A1D78"/>
    <w:rsid w:val="007A20EB"/>
    <w:rsid w:val="007A46FC"/>
    <w:rsid w:val="007A5466"/>
    <w:rsid w:val="007B0D8E"/>
    <w:rsid w:val="007B0DA3"/>
    <w:rsid w:val="007B1F1D"/>
    <w:rsid w:val="007B24DC"/>
    <w:rsid w:val="007B2691"/>
    <w:rsid w:val="007B2D36"/>
    <w:rsid w:val="007B3DE8"/>
    <w:rsid w:val="007B76C3"/>
    <w:rsid w:val="007C1151"/>
    <w:rsid w:val="007C392C"/>
    <w:rsid w:val="007C456C"/>
    <w:rsid w:val="007C4F23"/>
    <w:rsid w:val="007C610C"/>
    <w:rsid w:val="007D0F11"/>
    <w:rsid w:val="007D1160"/>
    <w:rsid w:val="007D1E2C"/>
    <w:rsid w:val="007D2368"/>
    <w:rsid w:val="007D24D6"/>
    <w:rsid w:val="007D5592"/>
    <w:rsid w:val="007E17CD"/>
    <w:rsid w:val="007E1AFA"/>
    <w:rsid w:val="007E1EF1"/>
    <w:rsid w:val="007E47AB"/>
    <w:rsid w:val="007E7D15"/>
    <w:rsid w:val="007F0208"/>
    <w:rsid w:val="007F11F6"/>
    <w:rsid w:val="007F3279"/>
    <w:rsid w:val="007F3665"/>
    <w:rsid w:val="007F3844"/>
    <w:rsid w:val="007F3D01"/>
    <w:rsid w:val="007F40BA"/>
    <w:rsid w:val="007F4C6F"/>
    <w:rsid w:val="007F57AC"/>
    <w:rsid w:val="007F6571"/>
    <w:rsid w:val="007F6733"/>
    <w:rsid w:val="007F70CB"/>
    <w:rsid w:val="007F70E6"/>
    <w:rsid w:val="007F7CE6"/>
    <w:rsid w:val="00800105"/>
    <w:rsid w:val="0080033E"/>
    <w:rsid w:val="008017C8"/>
    <w:rsid w:val="0080233A"/>
    <w:rsid w:val="00803DC8"/>
    <w:rsid w:val="008042A7"/>
    <w:rsid w:val="00804DD4"/>
    <w:rsid w:val="008053AB"/>
    <w:rsid w:val="00807B50"/>
    <w:rsid w:val="00812B1C"/>
    <w:rsid w:val="00814B74"/>
    <w:rsid w:val="00815FB3"/>
    <w:rsid w:val="008168BF"/>
    <w:rsid w:val="00817211"/>
    <w:rsid w:val="00817B02"/>
    <w:rsid w:val="00821275"/>
    <w:rsid w:val="00821EB7"/>
    <w:rsid w:val="0082294C"/>
    <w:rsid w:val="008242B4"/>
    <w:rsid w:val="00824809"/>
    <w:rsid w:val="00825233"/>
    <w:rsid w:val="0082554E"/>
    <w:rsid w:val="0082637F"/>
    <w:rsid w:val="00826F69"/>
    <w:rsid w:val="0083044A"/>
    <w:rsid w:val="00832625"/>
    <w:rsid w:val="00832AAB"/>
    <w:rsid w:val="00833436"/>
    <w:rsid w:val="00834378"/>
    <w:rsid w:val="00836A16"/>
    <w:rsid w:val="008372A1"/>
    <w:rsid w:val="008425A4"/>
    <w:rsid w:val="00842C7C"/>
    <w:rsid w:val="008435ED"/>
    <w:rsid w:val="00843EAB"/>
    <w:rsid w:val="00844B50"/>
    <w:rsid w:val="0084513B"/>
    <w:rsid w:val="00845244"/>
    <w:rsid w:val="00845944"/>
    <w:rsid w:val="0084685B"/>
    <w:rsid w:val="008506E6"/>
    <w:rsid w:val="00851154"/>
    <w:rsid w:val="008513D8"/>
    <w:rsid w:val="008534A2"/>
    <w:rsid w:val="00853C75"/>
    <w:rsid w:val="00854AD3"/>
    <w:rsid w:val="008568B5"/>
    <w:rsid w:val="0085722D"/>
    <w:rsid w:val="0086168F"/>
    <w:rsid w:val="008636EC"/>
    <w:rsid w:val="008636F3"/>
    <w:rsid w:val="0086513C"/>
    <w:rsid w:val="0086514C"/>
    <w:rsid w:val="00866273"/>
    <w:rsid w:val="00870141"/>
    <w:rsid w:val="0087028D"/>
    <w:rsid w:val="0087081D"/>
    <w:rsid w:val="00870CE1"/>
    <w:rsid w:val="00871D1E"/>
    <w:rsid w:val="00873B8B"/>
    <w:rsid w:val="0087518B"/>
    <w:rsid w:val="008771A4"/>
    <w:rsid w:val="00880F59"/>
    <w:rsid w:val="00882258"/>
    <w:rsid w:val="00882AE0"/>
    <w:rsid w:val="00882C2C"/>
    <w:rsid w:val="00883189"/>
    <w:rsid w:val="00883DC0"/>
    <w:rsid w:val="00884F91"/>
    <w:rsid w:val="00885BB1"/>
    <w:rsid w:val="00885FF0"/>
    <w:rsid w:val="00886B59"/>
    <w:rsid w:val="008872F1"/>
    <w:rsid w:val="00887379"/>
    <w:rsid w:val="008903F1"/>
    <w:rsid w:val="008925FC"/>
    <w:rsid w:val="00893F07"/>
    <w:rsid w:val="00893F90"/>
    <w:rsid w:val="008944AE"/>
    <w:rsid w:val="0089468E"/>
    <w:rsid w:val="00894AF0"/>
    <w:rsid w:val="00897B22"/>
    <w:rsid w:val="00897BCD"/>
    <w:rsid w:val="008A0982"/>
    <w:rsid w:val="008A2512"/>
    <w:rsid w:val="008A316A"/>
    <w:rsid w:val="008A5493"/>
    <w:rsid w:val="008A5A8D"/>
    <w:rsid w:val="008A5D04"/>
    <w:rsid w:val="008A5FF1"/>
    <w:rsid w:val="008A61AE"/>
    <w:rsid w:val="008A6722"/>
    <w:rsid w:val="008B017C"/>
    <w:rsid w:val="008B06CE"/>
    <w:rsid w:val="008B1629"/>
    <w:rsid w:val="008B3028"/>
    <w:rsid w:val="008B465E"/>
    <w:rsid w:val="008B562A"/>
    <w:rsid w:val="008C0A3D"/>
    <w:rsid w:val="008C0F86"/>
    <w:rsid w:val="008C129F"/>
    <w:rsid w:val="008C1784"/>
    <w:rsid w:val="008C2171"/>
    <w:rsid w:val="008C3AB4"/>
    <w:rsid w:val="008C504A"/>
    <w:rsid w:val="008C556E"/>
    <w:rsid w:val="008C6386"/>
    <w:rsid w:val="008C73AF"/>
    <w:rsid w:val="008C76E3"/>
    <w:rsid w:val="008D0B05"/>
    <w:rsid w:val="008D1375"/>
    <w:rsid w:val="008D1CF6"/>
    <w:rsid w:val="008D2D20"/>
    <w:rsid w:val="008D3158"/>
    <w:rsid w:val="008D673D"/>
    <w:rsid w:val="008D788D"/>
    <w:rsid w:val="008D7A58"/>
    <w:rsid w:val="008E0560"/>
    <w:rsid w:val="008E1F62"/>
    <w:rsid w:val="008E24A5"/>
    <w:rsid w:val="008E25B3"/>
    <w:rsid w:val="008E421F"/>
    <w:rsid w:val="008E4905"/>
    <w:rsid w:val="008E4A95"/>
    <w:rsid w:val="008E5003"/>
    <w:rsid w:val="008E657A"/>
    <w:rsid w:val="008F0814"/>
    <w:rsid w:val="008F12D1"/>
    <w:rsid w:val="008F1328"/>
    <w:rsid w:val="008F1863"/>
    <w:rsid w:val="008F2450"/>
    <w:rsid w:val="008F270F"/>
    <w:rsid w:val="008F4646"/>
    <w:rsid w:val="008F5058"/>
    <w:rsid w:val="008F770E"/>
    <w:rsid w:val="00901715"/>
    <w:rsid w:val="0090183B"/>
    <w:rsid w:val="00901862"/>
    <w:rsid w:val="00901A7B"/>
    <w:rsid w:val="00905373"/>
    <w:rsid w:val="0090651A"/>
    <w:rsid w:val="00906E17"/>
    <w:rsid w:val="00907B6A"/>
    <w:rsid w:val="00907B71"/>
    <w:rsid w:val="00911117"/>
    <w:rsid w:val="00911E2A"/>
    <w:rsid w:val="00912778"/>
    <w:rsid w:val="00912F5D"/>
    <w:rsid w:val="0091633D"/>
    <w:rsid w:val="009214C0"/>
    <w:rsid w:val="009214DC"/>
    <w:rsid w:val="00922637"/>
    <w:rsid w:val="00924325"/>
    <w:rsid w:val="009245B4"/>
    <w:rsid w:val="009249CB"/>
    <w:rsid w:val="00924DC3"/>
    <w:rsid w:val="009251B0"/>
    <w:rsid w:val="00925680"/>
    <w:rsid w:val="00925920"/>
    <w:rsid w:val="00925CCB"/>
    <w:rsid w:val="00925CCC"/>
    <w:rsid w:val="0093415B"/>
    <w:rsid w:val="00934428"/>
    <w:rsid w:val="00935A95"/>
    <w:rsid w:val="00935F24"/>
    <w:rsid w:val="0093626A"/>
    <w:rsid w:val="00936806"/>
    <w:rsid w:val="00936AB3"/>
    <w:rsid w:val="0093795D"/>
    <w:rsid w:val="0094177F"/>
    <w:rsid w:val="00944148"/>
    <w:rsid w:val="00944A4C"/>
    <w:rsid w:val="00947CDE"/>
    <w:rsid w:val="00950813"/>
    <w:rsid w:val="00950D4B"/>
    <w:rsid w:val="009526C3"/>
    <w:rsid w:val="009532D8"/>
    <w:rsid w:val="00953622"/>
    <w:rsid w:val="00953E65"/>
    <w:rsid w:val="009578E2"/>
    <w:rsid w:val="00960049"/>
    <w:rsid w:val="00961050"/>
    <w:rsid w:val="009626BE"/>
    <w:rsid w:val="009627A5"/>
    <w:rsid w:val="00963E99"/>
    <w:rsid w:val="009647F1"/>
    <w:rsid w:val="00964B58"/>
    <w:rsid w:val="009654AC"/>
    <w:rsid w:val="00966256"/>
    <w:rsid w:val="009667E8"/>
    <w:rsid w:val="009668CB"/>
    <w:rsid w:val="00967012"/>
    <w:rsid w:val="0097115C"/>
    <w:rsid w:val="00972224"/>
    <w:rsid w:val="009736EA"/>
    <w:rsid w:val="00974B00"/>
    <w:rsid w:val="0097565D"/>
    <w:rsid w:val="00975B93"/>
    <w:rsid w:val="0097788F"/>
    <w:rsid w:val="009828E5"/>
    <w:rsid w:val="009845AD"/>
    <w:rsid w:val="00985147"/>
    <w:rsid w:val="00985A15"/>
    <w:rsid w:val="00986111"/>
    <w:rsid w:val="00987030"/>
    <w:rsid w:val="0098739A"/>
    <w:rsid w:val="009917F1"/>
    <w:rsid w:val="00992FFC"/>
    <w:rsid w:val="00993199"/>
    <w:rsid w:val="00994E11"/>
    <w:rsid w:val="00995034"/>
    <w:rsid w:val="00995543"/>
    <w:rsid w:val="00995D83"/>
    <w:rsid w:val="00996298"/>
    <w:rsid w:val="0099650F"/>
    <w:rsid w:val="009A0977"/>
    <w:rsid w:val="009A0DC3"/>
    <w:rsid w:val="009A19ED"/>
    <w:rsid w:val="009A5130"/>
    <w:rsid w:val="009A52E7"/>
    <w:rsid w:val="009B021D"/>
    <w:rsid w:val="009B19F4"/>
    <w:rsid w:val="009B2A17"/>
    <w:rsid w:val="009B49A0"/>
    <w:rsid w:val="009B4DD2"/>
    <w:rsid w:val="009B6B35"/>
    <w:rsid w:val="009B6D5B"/>
    <w:rsid w:val="009B778B"/>
    <w:rsid w:val="009C02BE"/>
    <w:rsid w:val="009C0361"/>
    <w:rsid w:val="009C0E31"/>
    <w:rsid w:val="009C2F2A"/>
    <w:rsid w:val="009C3151"/>
    <w:rsid w:val="009C3C65"/>
    <w:rsid w:val="009C5BE1"/>
    <w:rsid w:val="009D0090"/>
    <w:rsid w:val="009D2B15"/>
    <w:rsid w:val="009D306A"/>
    <w:rsid w:val="009D3B4C"/>
    <w:rsid w:val="009D4128"/>
    <w:rsid w:val="009D4CCE"/>
    <w:rsid w:val="009D5C36"/>
    <w:rsid w:val="009D7D10"/>
    <w:rsid w:val="009E0F62"/>
    <w:rsid w:val="009E10AF"/>
    <w:rsid w:val="009E1199"/>
    <w:rsid w:val="009E1DEC"/>
    <w:rsid w:val="009E2E04"/>
    <w:rsid w:val="009E3D7C"/>
    <w:rsid w:val="009E44F5"/>
    <w:rsid w:val="009E5294"/>
    <w:rsid w:val="009E53E0"/>
    <w:rsid w:val="009E5EE9"/>
    <w:rsid w:val="009F0C16"/>
    <w:rsid w:val="009F10D9"/>
    <w:rsid w:val="009F3A4D"/>
    <w:rsid w:val="009F4A59"/>
    <w:rsid w:val="009F5ED0"/>
    <w:rsid w:val="009F6411"/>
    <w:rsid w:val="009F73C7"/>
    <w:rsid w:val="009F74BF"/>
    <w:rsid w:val="00A009B8"/>
    <w:rsid w:val="00A01897"/>
    <w:rsid w:val="00A032FE"/>
    <w:rsid w:val="00A05464"/>
    <w:rsid w:val="00A062AD"/>
    <w:rsid w:val="00A06E96"/>
    <w:rsid w:val="00A07412"/>
    <w:rsid w:val="00A07858"/>
    <w:rsid w:val="00A10C6A"/>
    <w:rsid w:val="00A1151D"/>
    <w:rsid w:val="00A12E75"/>
    <w:rsid w:val="00A14375"/>
    <w:rsid w:val="00A1517A"/>
    <w:rsid w:val="00A159EF"/>
    <w:rsid w:val="00A175F6"/>
    <w:rsid w:val="00A209BF"/>
    <w:rsid w:val="00A20CBD"/>
    <w:rsid w:val="00A2189C"/>
    <w:rsid w:val="00A23193"/>
    <w:rsid w:val="00A2322A"/>
    <w:rsid w:val="00A25B6D"/>
    <w:rsid w:val="00A262B3"/>
    <w:rsid w:val="00A26D4C"/>
    <w:rsid w:val="00A30562"/>
    <w:rsid w:val="00A31279"/>
    <w:rsid w:val="00A32142"/>
    <w:rsid w:val="00A3229A"/>
    <w:rsid w:val="00A32B1E"/>
    <w:rsid w:val="00A33F36"/>
    <w:rsid w:val="00A33F3A"/>
    <w:rsid w:val="00A344AC"/>
    <w:rsid w:val="00A34D2D"/>
    <w:rsid w:val="00A40D75"/>
    <w:rsid w:val="00A41F58"/>
    <w:rsid w:val="00A41FD5"/>
    <w:rsid w:val="00A42F83"/>
    <w:rsid w:val="00A4359D"/>
    <w:rsid w:val="00A44932"/>
    <w:rsid w:val="00A44B22"/>
    <w:rsid w:val="00A44B64"/>
    <w:rsid w:val="00A4543A"/>
    <w:rsid w:val="00A506DC"/>
    <w:rsid w:val="00A5090D"/>
    <w:rsid w:val="00A50D8E"/>
    <w:rsid w:val="00A51407"/>
    <w:rsid w:val="00A52AFA"/>
    <w:rsid w:val="00A53D2C"/>
    <w:rsid w:val="00A55A0A"/>
    <w:rsid w:val="00A55A75"/>
    <w:rsid w:val="00A56BBF"/>
    <w:rsid w:val="00A575AA"/>
    <w:rsid w:val="00A5780C"/>
    <w:rsid w:val="00A57C49"/>
    <w:rsid w:val="00A6016D"/>
    <w:rsid w:val="00A60661"/>
    <w:rsid w:val="00A62136"/>
    <w:rsid w:val="00A634B3"/>
    <w:rsid w:val="00A64EF5"/>
    <w:rsid w:val="00A65891"/>
    <w:rsid w:val="00A65E84"/>
    <w:rsid w:val="00A70007"/>
    <w:rsid w:val="00A72F8B"/>
    <w:rsid w:val="00A74CB2"/>
    <w:rsid w:val="00A75410"/>
    <w:rsid w:val="00A75C2D"/>
    <w:rsid w:val="00A75F74"/>
    <w:rsid w:val="00A7745B"/>
    <w:rsid w:val="00A80E8B"/>
    <w:rsid w:val="00A82A94"/>
    <w:rsid w:val="00A83E2D"/>
    <w:rsid w:val="00A845D3"/>
    <w:rsid w:val="00A85B03"/>
    <w:rsid w:val="00A8637C"/>
    <w:rsid w:val="00A90085"/>
    <w:rsid w:val="00A91304"/>
    <w:rsid w:val="00A93FF4"/>
    <w:rsid w:val="00A95277"/>
    <w:rsid w:val="00A955C2"/>
    <w:rsid w:val="00A95608"/>
    <w:rsid w:val="00A9576E"/>
    <w:rsid w:val="00A9678E"/>
    <w:rsid w:val="00A9719D"/>
    <w:rsid w:val="00AA02B1"/>
    <w:rsid w:val="00AA142B"/>
    <w:rsid w:val="00AA24C0"/>
    <w:rsid w:val="00AA3095"/>
    <w:rsid w:val="00AA3370"/>
    <w:rsid w:val="00AA61AC"/>
    <w:rsid w:val="00AA6553"/>
    <w:rsid w:val="00AA73FA"/>
    <w:rsid w:val="00AA78ED"/>
    <w:rsid w:val="00AB04B7"/>
    <w:rsid w:val="00AB0AE9"/>
    <w:rsid w:val="00AB18B6"/>
    <w:rsid w:val="00AB19E4"/>
    <w:rsid w:val="00AB2027"/>
    <w:rsid w:val="00AB22C5"/>
    <w:rsid w:val="00AB2F75"/>
    <w:rsid w:val="00AB3310"/>
    <w:rsid w:val="00AB38FF"/>
    <w:rsid w:val="00AB3D22"/>
    <w:rsid w:val="00AB42FA"/>
    <w:rsid w:val="00AB4F16"/>
    <w:rsid w:val="00AB5635"/>
    <w:rsid w:val="00AB7925"/>
    <w:rsid w:val="00AC0029"/>
    <w:rsid w:val="00AC00B4"/>
    <w:rsid w:val="00AC0A6B"/>
    <w:rsid w:val="00AC2294"/>
    <w:rsid w:val="00AC3AD0"/>
    <w:rsid w:val="00AC3D75"/>
    <w:rsid w:val="00AC40D9"/>
    <w:rsid w:val="00AC4674"/>
    <w:rsid w:val="00AC47EE"/>
    <w:rsid w:val="00AC543C"/>
    <w:rsid w:val="00AC57AA"/>
    <w:rsid w:val="00AC651F"/>
    <w:rsid w:val="00AC7A50"/>
    <w:rsid w:val="00AD0EA2"/>
    <w:rsid w:val="00AD1CFA"/>
    <w:rsid w:val="00AD2361"/>
    <w:rsid w:val="00AD2BDF"/>
    <w:rsid w:val="00AD3277"/>
    <w:rsid w:val="00AD3757"/>
    <w:rsid w:val="00AE0461"/>
    <w:rsid w:val="00AE2C57"/>
    <w:rsid w:val="00AE3082"/>
    <w:rsid w:val="00AE40A9"/>
    <w:rsid w:val="00AE48AE"/>
    <w:rsid w:val="00AE4BAF"/>
    <w:rsid w:val="00AE6E9B"/>
    <w:rsid w:val="00AE7860"/>
    <w:rsid w:val="00AF121A"/>
    <w:rsid w:val="00AF1528"/>
    <w:rsid w:val="00AF37B7"/>
    <w:rsid w:val="00AF3D5F"/>
    <w:rsid w:val="00AF4F13"/>
    <w:rsid w:val="00AF5C6F"/>
    <w:rsid w:val="00AF721B"/>
    <w:rsid w:val="00AF7ED2"/>
    <w:rsid w:val="00B001FD"/>
    <w:rsid w:val="00B0218F"/>
    <w:rsid w:val="00B0330F"/>
    <w:rsid w:val="00B03AC3"/>
    <w:rsid w:val="00B03F61"/>
    <w:rsid w:val="00B04F3C"/>
    <w:rsid w:val="00B05297"/>
    <w:rsid w:val="00B05DA0"/>
    <w:rsid w:val="00B06271"/>
    <w:rsid w:val="00B062B8"/>
    <w:rsid w:val="00B06B68"/>
    <w:rsid w:val="00B06C57"/>
    <w:rsid w:val="00B07685"/>
    <w:rsid w:val="00B07CC7"/>
    <w:rsid w:val="00B109C6"/>
    <w:rsid w:val="00B123DB"/>
    <w:rsid w:val="00B129C8"/>
    <w:rsid w:val="00B15114"/>
    <w:rsid w:val="00B15B20"/>
    <w:rsid w:val="00B160AB"/>
    <w:rsid w:val="00B160C9"/>
    <w:rsid w:val="00B1683A"/>
    <w:rsid w:val="00B21F48"/>
    <w:rsid w:val="00B222B0"/>
    <w:rsid w:val="00B226B5"/>
    <w:rsid w:val="00B23780"/>
    <w:rsid w:val="00B259FE"/>
    <w:rsid w:val="00B25D32"/>
    <w:rsid w:val="00B26C12"/>
    <w:rsid w:val="00B27864"/>
    <w:rsid w:val="00B278F5"/>
    <w:rsid w:val="00B30608"/>
    <w:rsid w:val="00B319F5"/>
    <w:rsid w:val="00B3226E"/>
    <w:rsid w:val="00B32341"/>
    <w:rsid w:val="00B32E93"/>
    <w:rsid w:val="00B330A6"/>
    <w:rsid w:val="00B3315A"/>
    <w:rsid w:val="00B34B20"/>
    <w:rsid w:val="00B35EFC"/>
    <w:rsid w:val="00B37CB7"/>
    <w:rsid w:val="00B4001F"/>
    <w:rsid w:val="00B40388"/>
    <w:rsid w:val="00B42011"/>
    <w:rsid w:val="00B4572A"/>
    <w:rsid w:val="00B45A93"/>
    <w:rsid w:val="00B45E42"/>
    <w:rsid w:val="00B45F2D"/>
    <w:rsid w:val="00B45F8C"/>
    <w:rsid w:val="00B4634C"/>
    <w:rsid w:val="00B466F0"/>
    <w:rsid w:val="00B47CED"/>
    <w:rsid w:val="00B5322E"/>
    <w:rsid w:val="00B535E9"/>
    <w:rsid w:val="00B53D9D"/>
    <w:rsid w:val="00B540BE"/>
    <w:rsid w:val="00B5441D"/>
    <w:rsid w:val="00B549F5"/>
    <w:rsid w:val="00B56D58"/>
    <w:rsid w:val="00B56EB4"/>
    <w:rsid w:val="00B57AF8"/>
    <w:rsid w:val="00B60782"/>
    <w:rsid w:val="00B61346"/>
    <w:rsid w:val="00B62DE9"/>
    <w:rsid w:val="00B6417C"/>
    <w:rsid w:val="00B64F66"/>
    <w:rsid w:val="00B667C4"/>
    <w:rsid w:val="00B677AC"/>
    <w:rsid w:val="00B67A2B"/>
    <w:rsid w:val="00B70514"/>
    <w:rsid w:val="00B7062D"/>
    <w:rsid w:val="00B7116D"/>
    <w:rsid w:val="00B716E4"/>
    <w:rsid w:val="00B725E9"/>
    <w:rsid w:val="00B726D3"/>
    <w:rsid w:val="00B72732"/>
    <w:rsid w:val="00B74252"/>
    <w:rsid w:val="00B74E98"/>
    <w:rsid w:val="00B756E2"/>
    <w:rsid w:val="00B77CB4"/>
    <w:rsid w:val="00B8005E"/>
    <w:rsid w:val="00B802B5"/>
    <w:rsid w:val="00B8050C"/>
    <w:rsid w:val="00B80518"/>
    <w:rsid w:val="00B80B94"/>
    <w:rsid w:val="00B8126B"/>
    <w:rsid w:val="00B81B95"/>
    <w:rsid w:val="00B83940"/>
    <w:rsid w:val="00B8440F"/>
    <w:rsid w:val="00B844EE"/>
    <w:rsid w:val="00B84F09"/>
    <w:rsid w:val="00B852F3"/>
    <w:rsid w:val="00B90554"/>
    <w:rsid w:val="00B907D6"/>
    <w:rsid w:val="00B9488C"/>
    <w:rsid w:val="00B9495F"/>
    <w:rsid w:val="00B9652C"/>
    <w:rsid w:val="00B96552"/>
    <w:rsid w:val="00BA1D31"/>
    <w:rsid w:val="00BA21B6"/>
    <w:rsid w:val="00BA35C3"/>
    <w:rsid w:val="00BA3601"/>
    <w:rsid w:val="00BA7E18"/>
    <w:rsid w:val="00BB12D5"/>
    <w:rsid w:val="00BB1A38"/>
    <w:rsid w:val="00BB2B31"/>
    <w:rsid w:val="00BB2C07"/>
    <w:rsid w:val="00BB391E"/>
    <w:rsid w:val="00BB3B37"/>
    <w:rsid w:val="00BB4123"/>
    <w:rsid w:val="00BB43B4"/>
    <w:rsid w:val="00BB7156"/>
    <w:rsid w:val="00BC31C2"/>
    <w:rsid w:val="00BC3A0E"/>
    <w:rsid w:val="00BC41AF"/>
    <w:rsid w:val="00BC4604"/>
    <w:rsid w:val="00BC49B0"/>
    <w:rsid w:val="00BC534C"/>
    <w:rsid w:val="00BC5736"/>
    <w:rsid w:val="00BC5A4F"/>
    <w:rsid w:val="00BC5A62"/>
    <w:rsid w:val="00BC7EB2"/>
    <w:rsid w:val="00BD0C67"/>
    <w:rsid w:val="00BD0C86"/>
    <w:rsid w:val="00BD2407"/>
    <w:rsid w:val="00BD26E2"/>
    <w:rsid w:val="00BD26F2"/>
    <w:rsid w:val="00BD3F73"/>
    <w:rsid w:val="00BD423C"/>
    <w:rsid w:val="00BD4277"/>
    <w:rsid w:val="00BD4B45"/>
    <w:rsid w:val="00BD50C7"/>
    <w:rsid w:val="00BD57A2"/>
    <w:rsid w:val="00BD5846"/>
    <w:rsid w:val="00BD688E"/>
    <w:rsid w:val="00BD6ADC"/>
    <w:rsid w:val="00BD6FA1"/>
    <w:rsid w:val="00BD79D2"/>
    <w:rsid w:val="00BE03E7"/>
    <w:rsid w:val="00BE068B"/>
    <w:rsid w:val="00BE1608"/>
    <w:rsid w:val="00BE4CA0"/>
    <w:rsid w:val="00BE637E"/>
    <w:rsid w:val="00BE6589"/>
    <w:rsid w:val="00BE6D5A"/>
    <w:rsid w:val="00BF37E7"/>
    <w:rsid w:val="00BF4401"/>
    <w:rsid w:val="00BF4931"/>
    <w:rsid w:val="00BF5D8E"/>
    <w:rsid w:val="00BF6580"/>
    <w:rsid w:val="00BF6ED0"/>
    <w:rsid w:val="00BF799D"/>
    <w:rsid w:val="00C00444"/>
    <w:rsid w:val="00C045C4"/>
    <w:rsid w:val="00C05654"/>
    <w:rsid w:val="00C0598F"/>
    <w:rsid w:val="00C069DA"/>
    <w:rsid w:val="00C121CA"/>
    <w:rsid w:val="00C12EF5"/>
    <w:rsid w:val="00C14140"/>
    <w:rsid w:val="00C15A7C"/>
    <w:rsid w:val="00C16922"/>
    <w:rsid w:val="00C20244"/>
    <w:rsid w:val="00C20351"/>
    <w:rsid w:val="00C21E4B"/>
    <w:rsid w:val="00C229AE"/>
    <w:rsid w:val="00C25F68"/>
    <w:rsid w:val="00C260AC"/>
    <w:rsid w:val="00C27B3B"/>
    <w:rsid w:val="00C31DB6"/>
    <w:rsid w:val="00C31E58"/>
    <w:rsid w:val="00C33651"/>
    <w:rsid w:val="00C33655"/>
    <w:rsid w:val="00C33E89"/>
    <w:rsid w:val="00C374C2"/>
    <w:rsid w:val="00C418C9"/>
    <w:rsid w:val="00C41B63"/>
    <w:rsid w:val="00C42B3E"/>
    <w:rsid w:val="00C441E5"/>
    <w:rsid w:val="00C45681"/>
    <w:rsid w:val="00C528C5"/>
    <w:rsid w:val="00C536AD"/>
    <w:rsid w:val="00C55EEB"/>
    <w:rsid w:val="00C572DE"/>
    <w:rsid w:val="00C57660"/>
    <w:rsid w:val="00C57D3B"/>
    <w:rsid w:val="00C57F49"/>
    <w:rsid w:val="00C60356"/>
    <w:rsid w:val="00C62A02"/>
    <w:rsid w:val="00C63DB7"/>
    <w:rsid w:val="00C6593D"/>
    <w:rsid w:val="00C65A07"/>
    <w:rsid w:val="00C65ED3"/>
    <w:rsid w:val="00C70052"/>
    <w:rsid w:val="00C716D6"/>
    <w:rsid w:val="00C7185D"/>
    <w:rsid w:val="00C71A08"/>
    <w:rsid w:val="00C71A83"/>
    <w:rsid w:val="00C726A6"/>
    <w:rsid w:val="00C75462"/>
    <w:rsid w:val="00C77B2E"/>
    <w:rsid w:val="00C80006"/>
    <w:rsid w:val="00C825D0"/>
    <w:rsid w:val="00C83E9C"/>
    <w:rsid w:val="00C90A0D"/>
    <w:rsid w:val="00C90C84"/>
    <w:rsid w:val="00C911B3"/>
    <w:rsid w:val="00C91B7E"/>
    <w:rsid w:val="00C942BB"/>
    <w:rsid w:val="00C955B4"/>
    <w:rsid w:val="00C96181"/>
    <w:rsid w:val="00C96D39"/>
    <w:rsid w:val="00C96DCF"/>
    <w:rsid w:val="00C973AA"/>
    <w:rsid w:val="00C9772E"/>
    <w:rsid w:val="00CA0453"/>
    <w:rsid w:val="00CA049A"/>
    <w:rsid w:val="00CA070D"/>
    <w:rsid w:val="00CA17B3"/>
    <w:rsid w:val="00CA1C81"/>
    <w:rsid w:val="00CA27C9"/>
    <w:rsid w:val="00CA2B9B"/>
    <w:rsid w:val="00CA31D6"/>
    <w:rsid w:val="00CA6012"/>
    <w:rsid w:val="00CA6BE9"/>
    <w:rsid w:val="00CB05C3"/>
    <w:rsid w:val="00CB0D73"/>
    <w:rsid w:val="00CB2A84"/>
    <w:rsid w:val="00CB3A4D"/>
    <w:rsid w:val="00CB4585"/>
    <w:rsid w:val="00CB57CC"/>
    <w:rsid w:val="00CB59CB"/>
    <w:rsid w:val="00CB778D"/>
    <w:rsid w:val="00CB7B8E"/>
    <w:rsid w:val="00CC1E8F"/>
    <w:rsid w:val="00CC206B"/>
    <w:rsid w:val="00CC274E"/>
    <w:rsid w:val="00CC3803"/>
    <w:rsid w:val="00CC426E"/>
    <w:rsid w:val="00CD0030"/>
    <w:rsid w:val="00CD21F8"/>
    <w:rsid w:val="00CD4FBA"/>
    <w:rsid w:val="00CD5B74"/>
    <w:rsid w:val="00CD63DC"/>
    <w:rsid w:val="00CD76A3"/>
    <w:rsid w:val="00CE1040"/>
    <w:rsid w:val="00CE26B4"/>
    <w:rsid w:val="00CE3D48"/>
    <w:rsid w:val="00CE4739"/>
    <w:rsid w:val="00CE49D4"/>
    <w:rsid w:val="00CE5011"/>
    <w:rsid w:val="00CE5736"/>
    <w:rsid w:val="00CE57E4"/>
    <w:rsid w:val="00CE5961"/>
    <w:rsid w:val="00CE6AC4"/>
    <w:rsid w:val="00CF2946"/>
    <w:rsid w:val="00CF4626"/>
    <w:rsid w:val="00CF6172"/>
    <w:rsid w:val="00D003C2"/>
    <w:rsid w:val="00D00C58"/>
    <w:rsid w:val="00D011C1"/>
    <w:rsid w:val="00D01705"/>
    <w:rsid w:val="00D01D67"/>
    <w:rsid w:val="00D01F88"/>
    <w:rsid w:val="00D03BC6"/>
    <w:rsid w:val="00D052D4"/>
    <w:rsid w:val="00D0558E"/>
    <w:rsid w:val="00D060D1"/>
    <w:rsid w:val="00D1015C"/>
    <w:rsid w:val="00D10E28"/>
    <w:rsid w:val="00D10E6E"/>
    <w:rsid w:val="00D11A04"/>
    <w:rsid w:val="00D134BC"/>
    <w:rsid w:val="00D13D76"/>
    <w:rsid w:val="00D14F6D"/>
    <w:rsid w:val="00D151D3"/>
    <w:rsid w:val="00D15670"/>
    <w:rsid w:val="00D16A44"/>
    <w:rsid w:val="00D17231"/>
    <w:rsid w:val="00D17606"/>
    <w:rsid w:val="00D179B6"/>
    <w:rsid w:val="00D2026A"/>
    <w:rsid w:val="00D211CE"/>
    <w:rsid w:val="00D233FA"/>
    <w:rsid w:val="00D240E2"/>
    <w:rsid w:val="00D2594B"/>
    <w:rsid w:val="00D25ABE"/>
    <w:rsid w:val="00D25CF5"/>
    <w:rsid w:val="00D26755"/>
    <w:rsid w:val="00D300D5"/>
    <w:rsid w:val="00D3086A"/>
    <w:rsid w:val="00D32330"/>
    <w:rsid w:val="00D32BC6"/>
    <w:rsid w:val="00D32E0B"/>
    <w:rsid w:val="00D33D0C"/>
    <w:rsid w:val="00D3577F"/>
    <w:rsid w:val="00D402DA"/>
    <w:rsid w:val="00D40FF1"/>
    <w:rsid w:val="00D41732"/>
    <w:rsid w:val="00D41BB0"/>
    <w:rsid w:val="00D436A2"/>
    <w:rsid w:val="00D437D0"/>
    <w:rsid w:val="00D44296"/>
    <w:rsid w:val="00D445D9"/>
    <w:rsid w:val="00D457DA"/>
    <w:rsid w:val="00D47342"/>
    <w:rsid w:val="00D47CDF"/>
    <w:rsid w:val="00D5183B"/>
    <w:rsid w:val="00D51D48"/>
    <w:rsid w:val="00D529AD"/>
    <w:rsid w:val="00D53F7A"/>
    <w:rsid w:val="00D54CA4"/>
    <w:rsid w:val="00D553D1"/>
    <w:rsid w:val="00D560FF"/>
    <w:rsid w:val="00D565E2"/>
    <w:rsid w:val="00D56C7C"/>
    <w:rsid w:val="00D56CF4"/>
    <w:rsid w:val="00D5708E"/>
    <w:rsid w:val="00D570B3"/>
    <w:rsid w:val="00D6007C"/>
    <w:rsid w:val="00D605AC"/>
    <w:rsid w:val="00D613E5"/>
    <w:rsid w:val="00D61E25"/>
    <w:rsid w:val="00D61F2E"/>
    <w:rsid w:val="00D61F3A"/>
    <w:rsid w:val="00D62B7C"/>
    <w:rsid w:val="00D64459"/>
    <w:rsid w:val="00D6483A"/>
    <w:rsid w:val="00D652AF"/>
    <w:rsid w:val="00D65EC0"/>
    <w:rsid w:val="00D668B5"/>
    <w:rsid w:val="00D66DD7"/>
    <w:rsid w:val="00D7095D"/>
    <w:rsid w:val="00D71A04"/>
    <w:rsid w:val="00D72396"/>
    <w:rsid w:val="00D72754"/>
    <w:rsid w:val="00D72E43"/>
    <w:rsid w:val="00D7310D"/>
    <w:rsid w:val="00D73B69"/>
    <w:rsid w:val="00D745CD"/>
    <w:rsid w:val="00D74EA3"/>
    <w:rsid w:val="00D75E49"/>
    <w:rsid w:val="00D7611C"/>
    <w:rsid w:val="00D7644C"/>
    <w:rsid w:val="00D7666E"/>
    <w:rsid w:val="00D81120"/>
    <w:rsid w:val="00D839F1"/>
    <w:rsid w:val="00D84581"/>
    <w:rsid w:val="00D84659"/>
    <w:rsid w:val="00D849ED"/>
    <w:rsid w:val="00D84DDD"/>
    <w:rsid w:val="00D87989"/>
    <w:rsid w:val="00D900D7"/>
    <w:rsid w:val="00D90693"/>
    <w:rsid w:val="00D90880"/>
    <w:rsid w:val="00D909BA"/>
    <w:rsid w:val="00D90C0E"/>
    <w:rsid w:val="00D92AB7"/>
    <w:rsid w:val="00D92FD6"/>
    <w:rsid w:val="00D9359C"/>
    <w:rsid w:val="00D93AF9"/>
    <w:rsid w:val="00D960D6"/>
    <w:rsid w:val="00D96CC4"/>
    <w:rsid w:val="00D96FBB"/>
    <w:rsid w:val="00D9771D"/>
    <w:rsid w:val="00DA00C6"/>
    <w:rsid w:val="00DA0BFB"/>
    <w:rsid w:val="00DA1068"/>
    <w:rsid w:val="00DA118E"/>
    <w:rsid w:val="00DA32C0"/>
    <w:rsid w:val="00DA4196"/>
    <w:rsid w:val="00DA47F3"/>
    <w:rsid w:val="00DA666F"/>
    <w:rsid w:val="00DA7BD4"/>
    <w:rsid w:val="00DB1C03"/>
    <w:rsid w:val="00DB21F2"/>
    <w:rsid w:val="00DB3C52"/>
    <w:rsid w:val="00DB7CC6"/>
    <w:rsid w:val="00DC0C01"/>
    <w:rsid w:val="00DC1399"/>
    <w:rsid w:val="00DC3D11"/>
    <w:rsid w:val="00DC3E85"/>
    <w:rsid w:val="00DC5760"/>
    <w:rsid w:val="00DC57FC"/>
    <w:rsid w:val="00DC5DB8"/>
    <w:rsid w:val="00DC60AA"/>
    <w:rsid w:val="00DC6304"/>
    <w:rsid w:val="00DC6EB0"/>
    <w:rsid w:val="00DD1303"/>
    <w:rsid w:val="00DD13B5"/>
    <w:rsid w:val="00DD31E5"/>
    <w:rsid w:val="00DD3836"/>
    <w:rsid w:val="00DD3CE5"/>
    <w:rsid w:val="00DD4118"/>
    <w:rsid w:val="00DE00A9"/>
    <w:rsid w:val="00DE17D3"/>
    <w:rsid w:val="00DE21FC"/>
    <w:rsid w:val="00DE2410"/>
    <w:rsid w:val="00DE2437"/>
    <w:rsid w:val="00DE7F04"/>
    <w:rsid w:val="00DF092C"/>
    <w:rsid w:val="00DF0A95"/>
    <w:rsid w:val="00DF1598"/>
    <w:rsid w:val="00DF1772"/>
    <w:rsid w:val="00DF25B1"/>
    <w:rsid w:val="00DF3563"/>
    <w:rsid w:val="00E00571"/>
    <w:rsid w:val="00E00879"/>
    <w:rsid w:val="00E019D3"/>
    <w:rsid w:val="00E01E68"/>
    <w:rsid w:val="00E02041"/>
    <w:rsid w:val="00E0231C"/>
    <w:rsid w:val="00E044B2"/>
    <w:rsid w:val="00E06EC5"/>
    <w:rsid w:val="00E07CA1"/>
    <w:rsid w:val="00E10240"/>
    <w:rsid w:val="00E10576"/>
    <w:rsid w:val="00E109D5"/>
    <w:rsid w:val="00E10A7A"/>
    <w:rsid w:val="00E12BD6"/>
    <w:rsid w:val="00E138F3"/>
    <w:rsid w:val="00E13B5B"/>
    <w:rsid w:val="00E140F9"/>
    <w:rsid w:val="00E141E3"/>
    <w:rsid w:val="00E143CF"/>
    <w:rsid w:val="00E14654"/>
    <w:rsid w:val="00E146B3"/>
    <w:rsid w:val="00E17A64"/>
    <w:rsid w:val="00E17B7C"/>
    <w:rsid w:val="00E17E95"/>
    <w:rsid w:val="00E21DAD"/>
    <w:rsid w:val="00E226D1"/>
    <w:rsid w:val="00E2289E"/>
    <w:rsid w:val="00E231BE"/>
    <w:rsid w:val="00E234B0"/>
    <w:rsid w:val="00E24745"/>
    <w:rsid w:val="00E252FF"/>
    <w:rsid w:val="00E25619"/>
    <w:rsid w:val="00E26FDC"/>
    <w:rsid w:val="00E2794C"/>
    <w:rsid w:val="00E3185D"/>
    <w:rsid w:val="00E318FC"/>
    <w:rsid w:val="00E32761"/>
    <w:rsid w:val="00E331AB"/>
    <w:rsid w:val="00E347BA"/>
    <w:rsid w:val="00E3538E"/>
    <w:rsid w:val="00E362D9"/>
    <w:rsid w:val="00E42843"/>
    <w:rsid w:val="00E42A31"/>
    <w:rsid w:val="00E43EEB"/>
    <w:rsid w:val="00E44F98"/>
    <w:rsid w:val="00E45460"/>
    <w:rsid w:val="00E47607"/>
    <w:rsid w:val="00E47AC0"/>
    <w:rsid w:val="00E51C22"/>
    <w:rsid w:val="00E52382"/>
    <w:rsid w:val="00E52E73"/>
    <w:rsid w:val="00E5686B"/>
    <w:rsid w:val="00E56CF3"/>
    <w:rsid w:val="00E610DC"/>
    <w:rsid w:val="00E612A7"/>
    <w:rsid w:val="00E62322"/>
    <w:rsid w:val="00E62946"/>
    <w:rsid w:val="00E63BC1"/>
    <w:rsid w:val="00E64CF4"/>
    <w:rsid w:val="00E64E3F"/>
    <w:rsid w:val="00E65ABE"/>
    <w:rsid w:val="00E6644F"/>
    <w:rsid w:val="00E66F24"/>
    <w:rsid w:val="00E67646"/>
    <w:rsid w:val="00E701A4"/>
    <w:rsid w:val="00E70511"/>
    <w:rsid w:val="00E7137F"/>
    <w:rsid w:val="00E74000"/>
    <w:rsid w:val="00E74057"/>
    <w:rsid w:val="00E742EB"/>
    <w:rsid w:val="00E75EB6"/>
    <w:rsid w:val="00E77086"/>
    <w:rsid w:val="00E77A43"/>
    <w:rsid w:val="00E801FE"/>
    <w:rsid w:val="00E81C19"/>
    <w:rsid w:val="00E81DC7"/>
    <w:rsid w:val="00E82DA3"/>
    <w:rsid w:val="00E82DF6"/>
    <w:rsid w:val="00E8394E"/>
    <w:rsid w:val="00E839E8"/>
    <w:rsid w:val="00E840B9"/>
    <w:rsid w:val="00E8546F"/>
    <w:rsid w:val="00E8548B"/>
    <w:rsid w:val="00E86101"/>
    <w:rsid w:val="00E86603"/>
    <w:rsid w:val="00E866F3"/>
    <w:rsid w:val="00E87D7E"/>
    <w:rsid w:val="00E9065E"/>
    <w:rsid w:val="00E9345A"/>
    <w:rsid w:val="00E94DF4"/>
    <w:rsid w:val="00E950EE"/>
    <w:rsid w:val="00E957D4"/>
    <w:rsid w:val="00E968F8"/>
    <w:rsid w:val="00E97A97"/>
    <w:rsid w:val="00EA14B0"/>
    <w:rsid w:val="00EA22F8"/>
    <w:rsid w:val="00EA2467"/>
    <w:rsid w:val="00EA328E"/>
    <w:rsid w:val="00EA3905"/>
    <w:rsid w:val="00EA3958"/>
    <w:rsid w:val="00EA53AB"/>
    <w:rsid w:val="00EA5534"/>
    <w:rsid w:val="00EA5CA2"/>
    <w:rsid w:val="00EA60DF"/>
    <w:rsid w:val="00EA7D56"/>
    <w:rsid w:val="00EB003B"/>
    <w:rsid w:val="00EB0B16"/>
    <w:rsid w:val="00EB0FE1"/>
    <w:rsid w:val="00EB21BA"/>
    <w:rsid w:val="00EB3506"/>
    <w:rsid w:val="00EB374B"/>
    <w:rsid w:val="00EB48AE"/>
    <w:rsid w:val="00EB62D1"/>
    <w:rsid w:val="00EB6A00"/>
    <w:rsid w:val="00EB7DC7"/>
    <w:rsid w:val="00EB7FC9"/>
    <w:rsid w:val="00EC0828"/>
    <w:rsid w:val="00EC1BE6"/>
    <w:rsid w:val="00EC3A2C"/>
    <w:rsid w:val="00EC43E6"/>
    <w:rsid w:val="00EC4C0D"/>
    <w:rsid w:val="00EC57C0"/>
    <w:rsid w:val="00EC5914"/>
    <w:rsid w:val="00EC72C1"/>
    <w:rsid w:val="00EC776F"/>
    <w:rsid w:val="00EC7E18"/>
    <w:rsid w:val="00ED07D7"/>
    <w:rsid w:val="00ED08BD"/>
    <w:rsid w:val="00ED196E"/>
    <w:rsid w:val="00ED1E91"/>
    <w:rsid w:val="00ED29FB"/>
    <w:rsid w:val="00ED3A35"/>
    <w:rsid w:val="00ED53AA"/>
    <w:rsid w:val="00ED596B"/>
    <w:rsid w:val="00ED5A9E"/>
    <w:rsid w:val="00ED6B38"/>
    <w:rsid w:val="00ED6BD7"/>
    <w:rsid w:val="00ED6DB1"/>
    <w:rsid w:val="00ED7211"/>
    <w:rsid w:val="00EE0134"/>
    <w:rsid w:val="00EE1BE5"/>
    <w:rsid w:val="00EE2401"/>
    <w:rsid w:val="00EE3D0A"/>
    <w:rsid w:val="00EE4209"/>
    <w:rsid w:val="00EE44B1"/>
    <w:rsid w:val="00EE53C6"/>
    <w:rsid w:val="00EE6336"/>
    <w:rsid w:val="00EE6442"/>
    <w:rsid w:val="00EE6578"/>
    <w:rsid w:val="00EF2575"/>
    <w:rsid w:val="00EF286D"/>
    <w:rsid w:val="00EF577C"/>
    <w:rsid w:val="00EF5D1C"/>
    <w:rsid w:val="00EF6251"/>
    <w:rsid w:val="00EF6CEE"/>
    <w:rsid w:val="00EF7AD5"/>
    <w:rsid w:val="00F036AC"/>
    <w:rsid w:val="00F03700"/>
    <w:rsid w:val="00F03F98"/>
    <w:rsid w:val="00F055A1"/>
    <w:rsid w:val="00F05875"/>
    <w:rsid w:val="00F064C1"/>
    <w:rsid w:val="00F103C5"/>
    <w:rsid w:val="00F10510"/>
    <w:rsid w:val="00F107EE"/>
    <w:rsid w:val="00F10E11"/>
    <w:rsid w:val="00F1273D"/>
    <w:rsid w:val="00F137B8"/>
    <w:rsid w:val="00F13A56"/>
    <w:rsid w:val="00F13C9F"/>
    <w:rsid w:val="00F13E7B"/>
    <w:rsid w:val="00F14732"/>
    <w:rsid w:val="00F14943"/>
    <w:rsid w:val="00F14E63"/>
    <w:rsid w:val="00F152DD"/>
    <w:rsid w:val="00F17420"/>
    <w:rsid w:val="00F17DF0"/>
    <w:rsid w:val="00F20B96"/>
    <w:rsid w:val="00F215AA"/>
    <w:rsid w:val="00F26BF2"/>
    <w:rsid w:val="00F271D1"/>
    <w:rsid w:val="00F30796"/>
    <w:rsid w:val="00F30AAA"/>
    <w:rsid w:val="00F30E12"/>
    <w:rsid w:val="00F32379"/>
    <w:rsid w:val="00F345AC"/>
    <w:rsid w:val="00F3550D"/>
    <w:rsid w:val="00F36139"/>
    <w:rsid w:val="00F370E1"/>
    <w:rsid w:val="00F410E5"/>
    <w:rsid w:val="00F418DD"/>
    <w:rsid w:val="00F41982"/>
    <w:rsid w:val="00F41B58"/>
    <w:rsid w:val="00F4312A"/>
    <w:rsid w:val="00F43350"/>
    <w:rsid w:val="00F4538F"/>
    <w:rsid w:val="00F501B4"/>
    <w:rsid w:val="00F50216"/>
    <w:rsid w:val="00F50F82"/>
    <w:rsid w:val="00F53DCE"/>
    <w:rsid w:val="00F54307"/>
    <w:rsid w:val="00F54AAC"/>
    <w:rsid w:val="00F55DB6"/>
    <w:rsid w:val="00F579A9"/>
    <w:rsid w:val="00F601DE"/>
    <w:rsid w:val="00F6025F"/>
    <w:rsid w:val="00F60DDD"/>
    <w:rsid w:val="00F61E9E"/>
    <w:rsid w:val="00F626DA"/>
    <w:rsid w:val="00F64E66"/>
    <w:rsid w:val="00F6502D"/>
    <w:rsid w:val="00F653B6"/>
    <w:rsid w:val="00F65A0D"/>
    <w:rsid w:val="00F71B5D"/>
    <w:rsid w:val="00F71CA6"/>
    <w:rsid w:val="00F72738"/>
    <w:rsid w:val="00F72799"/>
    <w:rsid w:val="00F73B44"/>
    <w:rsid w:val="00F746F2"/>
    <w:rsid w:val="00F7477A"/>
    <w:rsid w:val="00F74BE4"/>
    <w:rsid w:val="00F77D36"/>
    <w:rsid w:val="00F806D5"/>
    <w:rsid w:val="00F82CCF"/>
    <w:rsid w:val="00F84067"/>
    <w:rsid w:val="00F842B9"/>
    <w:rsid w:val="00F84C39"/>
    <w:rsid w:val="00F852D0"/>
    <w:rsid w:val="00F85617"/>
    <w:rsid w:val="00F90050"/>
    <w:rsid w:val="00F91272"/>
    <w:rsid w:val="00F91A93"/>
    <w:rsid w:val="00F93488"/>
    <w:rsid w:val="00F9563C"/>
    <w:rsid w:val="00F95898"/>
    <w:rsid w:val="00F979CD"/>
    <w:rsid w:val="00F97F27"/>
    <w:rsid w:val="00FA04B4"/>
    <w:rsid w:val="00FA05D9"/>
    <w:rsid w:val="00FA224E"/>
    <w:rsid w:val="00FA2E81"/>
    <w:rsid w:val="00FA3F65"/>
    <w:rsid w:val="00FA4430"/>
    <w:rsid w:val="00FA7CFB"/>
    <w:rsid w:val="00FA7FBC"/>
    <w:rsid w:val="00FB08A5"/>
    <w:rsid w:val="00FB0941"/>
    <w:rsid w:val="00FB1C9C"/>
    <w:rsid w:val="00FB77A8"/>
    <w:rsid w:val="00FC093D"/>
    <w:rsid w:val="00FC3544"/>
    <w:rsid w:val="00FC44A5"/>
    <w:rsid w:val="00FC482F"/>
    <w:rsid w:val="00FC4B8F"/>
    <w:rsid w:val="00FC506B"/>
    <w:rsid w:val="00FC50E7"/>
    <w:rsid w:val="00FD01AF"/>
    <w:rsid w:val="00FD1D25"/>
    <w:rsid w:val="00FD2FD2"/>
    <w:rsid w:val="00FD35B9"/>
    <w:rsid w:val="00FD38E0"/>
    <w:rsid w:val="00FD3F09"/>
    <w:rsid w:val="00FD417D"/>
    <w:rsid w:val="00FD73CE"/>
    <w:rsid w:val="00FD753E"/>
    <w:rsid w:val="00FE007D"/>
    <w:rsid w:val="00FE00EE"/>
    <w:rsid w:val="00FE05BC"/>
    <w:rsid w:val="00FE1B95"/>
    <w:rsid w:val="00FE22FD"/>
    <w:rsid w:val="00FE247B"/>
    <w:rsid w:val="00FE265A"/>
    <w:rsid w:val="00FE26A0"/>
    <w:rsid w:val="00FE3723"/>
    <w:rsid w:val="00FE5198"/>
    <w:rsid w:val="00FE5FB0"/>
    <w:rsid w:val="00FE6E54"/>
    <w:rsid w:val="00FE75A3"/>
    <w:rsid w:val="00FE7946"/>
    <w:rsid w:val="00FF0077"/>
    <w:rsid w:val="00FF055D"/>
    <w:rsid w:val="00FF0CBA"/>
    <w:rsid w:val="00FF2403"/>
    <w:rsid w:val="00FF2EE9"/>
    <w:rsid w:val="00FF352B"/>
    <w:rsid w:val="00FF3DE8"/>
    <w:rsid w:val="00FF419A"/>
    <w:rsid w:val="00FF5C84"/>
    <w:rsid w:val="00FF6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579E0"/>
  <w15:chartTrackingRefBased/>
  <w15:docId w15:val="{FB2B4652-D1A0-4934-9736-A2EA2131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806D5"/>
    <w:pPr>
      <w:widowControl w:val="0"/>
      <w:jc w:val="both"/>
    </w:pPr>
    <w:rPr>
      <w:rFonts w:ascii="BIZ UD明朝 Medium" w:eastAsia="BIZ UD明朝 Medium"/>
    </w:rPr>
  </w:style>
  <w:style w:type="paragraph" w:styleId="1">
    <w:name w:val="heading 1"/>
    <w:basedOn w:val="a0"/>
    <w:next w:val="a0"/>
    <w:link w:val="10"/>
    <w:uiPriority w:val="9"/>
    <w:qFormat/>
    <w:rsid w:val="007B24DC"/>
    <w:pPr>
      <w:keepNext/>
      <w:outlineLvl w:val="0"/>
    </w:pPr>
    <w:rPr>
      <w:rFonts w:ascii="BIZ UDゴシック" w:eastAsia="BIZ UDゴシック" w:hAnsiTheme="majorHAnsi" w:cstheme="majorBidi"/>
      <w:sz w:val="28"/>
      <w:szCs w:val="24"/>
    </w:rPr>
  </w:style>
  <w:style w:type="paragraph" w:styleId="2">
    <w:name w:val="heading 2"/>
    <w:basedOn w:val="a0"/>
    <w:next w:val="a0"/>
    <w:link w:val="20"/>
    <w:uiPriority w:val="9"/>
    <w:unhideWhenUsed/>
    <w:qFormat/>
    <w:rsid w:val="007B24DC"/>
    <w:pPr>
      <w:keepNext/>
      <w:ind w:leftChars="50" w:left="50" w:rightChars="100" w:right="100"/>
      <w:outlineLvl w:val="1"/>
    </w:pPr>
    <w:rPr>
      <w:rFonts w:ascii="BIZ UDゴシック" w:eastAsia="BIZ UDゴシック" w:hAnsiTheme="majorHAnsi" w:cstheme="majorBidi"/>
      <w:sz w:val="24"/>
    </w:rPr>
  </w:style>
  <w:style w:type="paragraph" w:styleId="3">
    <w:name w:val="heading 3"/>
    <w:basedOn w:val="a0"/>
    <w:next w:val="a0"/>
    <w:link w:val="30"/>
    <w:uiPriority w:val="9"/>
    <w:unhideWhenUsed/>
    <w:qFormat/>
    <w:rsid w:val="007B24DC"/>
    <w:pPr>
      <w:keepNext/>
      <w:ind w:leftChars="50" w:left="50" w:rightChars="100" w:right="100"/>
      <w:outlineLvl w:val="2"/>
    </w:pPr>
    <w:rPr>
      <w:rFonts w:ascii="BIZ UDゴシック" w:eastAsia="BIZ UDゴシック" w:hAnsiTheme="majorHAnsi" w:cstheme="majorBidi"/>
      <w:sz w:val="24"/>
    </w:rPr>
  </w:style>
  <w:style w:type="paragraph" w:styleId="4">
    <w:name w:val="heading 4"/>
    <w:basedOn w:val="a0"/>
    <w:next w:val="a0"/>
    <w:link w:val="40"/>
    <w:uiPriority w:val="9"/>
    <w:unhideWhenUsed/>
    <w:qFormat/>
    <w:rsid w:val="007B24DC"/>
    <w:pPr>
      <w:keepNext/>
      <w:shd w:val="clear" w:color="auto" w:fill="D9E2F3" w:themeFill="accent1" w:themeFillTint="33"/>
      <w:ind w:leftChars="50" w:left="50"/>
      <w:outlineLvl w:val="3"/>
    </w:pPr>
    <w:rPr>
      <w:rFonts w:ascii="BIZ UDゴシック" w:eastAsia="BIZ UDゴシック"/>
      <w:b/>
      <w:bCs/>
      <w:sz w:val="24"/>
    </w:rPr>
  </w:style>
  <w:style w:type="paragraph" w:styleId="5">
    <w:name w:val="heading 5"/>
    <w:basedOn w:val="a0"/>
    <w:next w:val="a0"/>
    <w:link w:val="50"/>
    <w:uiPriority w:val="9"/>
    <w:unhideWhenUsed/>
    <w:qFormat/>
    <w:rsid w:val="00CA070D"/>
    <w:pPr>
      <w:keepNext/>
      <w:shd w:val="clear" w:color="auto" w:fill="FFF2CC" w:themeFill="accent4" w:themeFillTint="33"/>
      <w:ind w:leftChars="50" w:left="50"/>
      <w:outlineLvl w:val="4"/>
    </w:pPr>
    <w:rPr>
      <w:rFonts w:ascii="BIZ UDゴシック" w:eastAsia="BIZ UDゴシック" w:hAnsi="BIZ UDゴシック" w:cstheme="majorBidi"/>
      <w:b/>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7B24DC"/>
    <w:rPr>
      <w:rFonts w:ascii="BIZ UDゴシック" w:eastAsia="BIZ UDゴシック" w:hAnsiTheme="majorHAnsi" w:cstheme="majorBidi"/>
      <w:sz w:val="28"/>
      <w:szCs w:val="24"/>
    </w:rPr>
  </w:style>
  <w:style w:type="character" w:customStyle="1" w:styleId="20">
    <w:name w:val="見出し 2 (文字)"/>
    <w:basedOn w:val="a1"/>
    <w:link w:val="2"/>
    <w:uiPriority w:val="9"/>
    <w:rsid w:val="007B24DC"/>
    <w:rPr>
      <w:rFonts w:ascii="BIZ UDゴシック" w:eastAsia="BIZ UDゴシック" w:hAnsiTheme="majorHAnsi" w:cstheme="majorBidi"/>
      <w:sz w:val="24"/>
    </w:rPr>
  </w:style>
  <w:style w:type="character" w:customStyle="1" w:styleId="30">
    <w:name w:val="見出し 3 (文字)"/>
    <w:basedOn w:val="a1"/>
    <w:link w:val="3"/>
    <w:uiPriority w:val="9"/>
    <w:rsid w:val="007B24DC"/>
    <w:rPr>
      <w:rFonts w:ascii="BIZ UDゴシック" w:eastAsia="BIZ UDゴシック" w:hAnsiTheme="majorHAnsi" w:cstheme="majorBidi"/>
      <w:sz w:val="24"/>
    </w:rPr>
  </w:style>
  <w:style w:type="character" w:customStyle="1" w:styleId="40">
    <w:name w:val="見出し 4 (文字)"/>
    <w:basedOn w:val="a1"/>
    <w:link w:val="4"/>
    <w:uiPriority w:val="9"/>
    <w:rsid w:val="007B24DC"/>
    <w:rPr>
      <w:rFonts w:ascii="BIZ UDゴシック" w:eastAsia="BIZ UDゴシック"/>
      <w:b/>
      <w:bCs/>
      <w:sz w:val="24"/>
      <w:shd w:val="clear" w:color="auto" w:fill="D9E2F3" w:themeFill="accent1" w:themeFillTint="33"/>
    </w:rPr>
  </w:style>
  <w:style w:type="character" w:customStyle="1" w:styleId="50">
    <w:name w:val="見出し 5 (文字)"/>
    <w:basedOn w:val="a1"/>
    <w:link w:val="5"/>
    <w:uiPriority w:val="9"/>
    <w:rsid w:val="00CA070D"/>
    <w:rPr>
      <w:rFonts w:ascii="BIZ UDゴシック" w:eastAsia="BIZ UDゴシック" w:hAnsi="BIZ UDゴシック" w:cstheme="majorBidi"/>
      <w:b/>
      <w:sz w:val="24"/>
      <w:szCs w:val="24"/>
      <w:shd w:val="clear" w:color="auto" w:fill="FFF2CC" w:themeFill="accent4" w:themeFillTint="33"/>
    </w:rPr>
  </w:style>
  <w:style w:type="paragraph" w:styleId="a4">
    <w:name w:val="Title"/>
    <w:basedOn w:val="a0"/>
    <w:next w:val="a0"/>
    <w:link w:val="a5"/>
    <w:uiPriority w:val="10"/>
    <w:qFormat/>
    <w:rsid w:val="00280327"/>
    <w:pPr>
      <w:spacing w:before="240" w:after="120"/>
      <w:jc w:val="center"/>
      <w:outlineLvl w:val="0"/>
    </w:pPr>
    <w:rPr>
      <w:rFonts w:asciiTheme="majorHAnsi" w:eastAsia="BIZ UDゴシック" w:hAnsiTheme="majorHAnsi" w:cstheme="majorBidi"/>
      <w:sz w:val="32"/>
      <w:szCs w:val="32"/>
    </w:rPr>
  </w:style>
  <w:style w:type="character" w:customStyle="1" w:styleId="a5">
    <w:name w:val="表題 (文字)"/>
    <w:basedOn w:val="a1"/>
    <w:link w:val="a4"/>
    <w:uiPriority w:val="10"/>
    <w:rsid w:val="00280327"/>
    <w:rPr>
      <w:rFonts w:asciiTheme="majorHAnsi" w:eastAsia="BIZ UDゴシック" w:hAnsiTheme="majorHAnsi" w:cstheme="majorBidi"/>
      <w:sz w:val="32"/>
      <w:szCs w:val="32"/>
    </w:rPr>
  </w:style>
  <w:style w:type="paragraph" w:styleId="a6">
    <w:name w:val="Subtitle"/>
    <w:basedOn w:val="a0"/>
    <w:next w:val="a0"/>
    <w:link w:val="a7"/>
    <w:uiPriority w:val="11"/>
    <w:qFormat/>
    <w:rsid w:val="009C0E31"/>
    <w:pPr>
      <w:jc w:val="center"/>
      <w:outlineLvl w:val="1"/>
    </w:pPr>
    <w:rPr>
      <w:rFonts w:asciiTheme="minorHAnsi" w:eastAsiaTheme="minorEastAsia"/>
      <w:sz w:val="24"/>
      <w:szCs w:val="24"/>
    </w:rPr>
  </w:style>
  <w:style w:type="character" w:customStyle="1" w:styleId="a7">
    <w:name w:val="副題 (文字)"/>
    <w:basedOn w:val="a1"/>
    <w:link w:val="a6"/>
    <w:uiPriority w:val="11"/>
    <w:rsid w:val="009C0E31"/>
    <w:rPr>
      <w:rFonts w:asciiTheme="minorHAnsi" w:eastAsiaTheme="minorEastAsia"/>
      <w:sz w:val="24"/>
      <w:szCs w:val="24"/>
    </w:rPr>
  </w:style>
  <w:style w:type="paragraph" w:styleId="a8">
    <w:name w:val="header"/>
    <w:basedOn w:val="a0"/>
    <w:link w:val="a9"/>
    <w:uiPriority w:val="99"/>
    <w:unhideWhenUsed/>
    <w:rsid w:val="009C0E31"/>
    <w:pPr>
      <w:tabs>
        <w:tab w:val="center" w:pos="4252"/>
        <w:tab w:val="right" w:pos="8504"/>
      </w:tabs>
      <w:snapToGrid w:val="0"/>
    </w:pPr>
  </w:style>
  <w:style w:type="character" w:customStyle="1" w:styleId="a9">
    <w:name w:val="ヘッダー (文字)"/>
    <w:basedOn w:val="a1"/>
    <w:link w:val="a8"/>
    <w:uiPriority w:val="99"/>
    <w:rsid w:val="009C0E31"/>
  </w:style>
  <w:style w:type="paragraph" w:styleId="aa">
    <w:name w:val="footer"/>
    <w:basedOn w:val="a0"/>
    <w:link w:val="ab"/>
    <w:unhideWhenUsed/>
    <w:rsid w:val="009C0E31"/>
    <w:pPr>
      <w:tabs>
        <w:tab w:val="center" w:pos="4252"/>
        <w:tab w:val="right" w:pos="8504"/>
      </w:tabs>
      <w:snapToGrid w:val="0"/>
    </w:pPr>
  </w:style>
  <w:style w:type="character" w:customStyle="1" w:styleId="ab">
    <w:name w:val="フッター (文字)"/>
    <w:basedOn w:val="a1"/>
    <w:link w:val="aa"/>
    <w:uiPriority w:val="99"/>
    <w:rsid w:val="009C0E31"/>
  </w:style>
  <w:style w:type="table" w:styleId="ac">
    <w:name w:val="Table Grid"/>
    <w:basedOn w:val="a2"/>
    <w:uiPriority w:val="39"/>
    <w:rsid w:val="00FD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uiPriority w:val="22"/>
    <w:qFormat/>
    <w:rsid w:val="001C3CB8"/>
    <w:rPr>
      <w:b/>
      <w:bCs/>
    </w:rPr>
  </w:style>
  <w:style w:type="paragraph" w:styleId="ae">
    <w:name w:val="TOC Heading"/>
    <w:basedOn w:val="1"/>
    <w:next w:val="a0"/>
    <w:uiPriority w:val="39"/>
    <w:unhideWhenUsed/>
    <w:qFormat/>
    <w:rsid w:val="008C76E3"/>
    <w:pPr>
      <w:keepLines/>
      <w:widowControl/>
      <w:spacing w:before="240" w:line="259" w:lineRule="auto"/>
      <w:jc w:val="left"/>
      <w:outlineLvl w:val="9"/>
    </w:pPr>
    <w:rPr>
      <w:rFonts w:asciiTheme="majorHAnsi" w:eastAsiaTheme="majorEastAsia"/>
      <w:color w:val="2F5496" w:themeColor="accent1" w:themeShade="BF"/>
      <w:kern w:val="0"/>
      <w:sz w:val="32"/>
      <w:szCs w:val="32"/>
    </w:rPr>
  </w:style>
  <w:style w:type="paragraph" w:styleId="11">
    <w:name w:val="toc 1"/>
    <w:basedOn w:val="a0"/>
    <w:next w:val="a0"/>
    <w:autoRedefine/>
    <w:uiPriority w:val="39"/>
    <w:unhideWhenUsed/>
    <w:rsid w:val="008F4646"/>
    <w:pPr>
      <w:tabs>
        <w:tab w:val="right" w:leader="dot" w:pos="9628"/>
      </w:tabs>
    </w:pPr>
    <w:rPr>
      <w:rFonts w:ascii="ＭＳ 明朝" w:eastAsia="ＭＳ 明朝" w:hAnsi="ＭＳ 明朝"/>
      <w:noProof/>
      <w:sz w:val="28"/>
      <w:szCs w:val="28"/>
    </w:rPr>
  </w:style>
  <w:style w:type="paragraph" w:styleId="21">
    <w:name w:val="toc 2"/>
    <w:basedOn w:val="a0"/>
    <w:next w:val="a0"/>
    <w:autoRedefine/>
    <w:uiPriority w:val="39"/>
    <w:unhideWhenUsed/>
    <w:rsid w:val="008C76E3"/>
    <w:pPr>
      <w:ind w:leftChars="100" w:left="210"/>
    </w:pPr>
  </w:style>
  <w:style w:type="paragraph" w:styleId="31">
    <w:name w:val="toc 3"/>
    <w:basedOn w:val="a0"/>
    <w:next w:val="a0"/>
    <w:autoRedefine/>
    <w:uiPriority w:val="39"/>
    <w:unhideWhenUsed/>
    <w:rsid w:val="008C76E3"/>
    <w:pPr>
      <w:ind w:leftChars="200" w:left="420"/>
    </w:pPr>
  </w:style>
  <w:style w:type="character" w:styleId="af">
    <w:name w:val="Hyperlink"/>
    <w:basedOn w:val="a1"/>
    <w:uiPriority w:val="99"/>
    <w:unhideWhenUsed/>
    <w:rsid w:val="008C76E3"/>
    <w:rPr>
      <w:color w:val="0563C1" w:themeColor="hyperlink"/>
      <w:u w:val="single"/>
    </w:rPr>
  </w:style>
  <w:style w:type="character" w:styleId="af0">
    <w:name w:val="Unresolved Mention"/>
    <w:basedOn w:val="a1"/>
    <w:uiPriority w:val="99"/>
    <w:semiHidden/>
    <w:unhideWhenUsed/>
    <w:rsid w:val="002B2D23"/>
    <w:rPr>
      <w:color w:val="605E5C"/>
      <w:shd w:val="clear" w:color="auto" w:fill="E1DFDD"/>
    </w:rPr>
  </w:style>
  <w:style w:type="paragraph" w:styleId="41">
    <w:name w:val="toc 4"/>
    <w:basedOn w:val="a0"/>
    <w:next w:val="a0"/>
    <w:autoRedefine/>
    <w:uiPriority w:val="39"/>
    <w:unhideWhenUsed/>
    <w:rsid w:val="00E70511"/>
    <w:pPr>
      <w:tabs>
        <w:tab w:val="right" w:leader="dot" w:pos="9628"/>
      </w:tabs>
      <w:spacing w:line="264" w:lineRule="auto"/>
      <w:ind w:leftChars="300" w:left="630"/>
    </w:pPr>
    <w:rPr>
      <w:rFonts w:ascii="ＭＳ 明朝" w:eastAsia="ＭＳ 明朝" w:hAnsi="ＭＳ 明朝"/>
      <w:noProof/>
      <w:color w:val="FF0000"/>
      <w:szCs w:val="21"/>
    </w:rPr>
  </w:style>
  <w:style w:type="character" w:styleId="af1">
    <w:name w:val="FollowedHyperlink"/>
    <w:basedOn w:val="a1"/>
    <w:uiPriority w:val="99"/>
    <w:semiHidden/>
    <w:unhideWhenUsed/>
    <w:rsid w:val="004F29C0"/>
    <w:rPr>
      <w:color w:val="954F72" w:themeColor="followedHyperlink"/>
      <w:u w:val="single"/>
    </w:rPr>
  </w:style>
  <w:style w:type="paragraph" w:customStyle="1" w:styleId="af2">
    <w:name w:val="一太郎"/>
    <w:rsid w:val="00FE5FB0"/>
    <w:pPr>
      <w:widowControl w:val="0"/>
      <w:wordWrap w:val="0"/>
      <w:autoSpaceDE w:val="0"/>
      <w:autoSpaceDN w:val="0"/>
      <w:adjustRightInd w:val="0"/>
      <w:spacing w:line="344" w:lineRule="exact"/>
      <w:jc w:val="both"/>
    </w:pPr>
    <w:rPr>
      <w:rFonts w:ascii="Times New Roman" w:hAnsi="Times New Roman" w:cs="ＭＳ 明朝"/>
      <w:spacing w:val="-1"/>
      <w:kern w:val="0"/>
      <w:szCs w:val="21"/>
    </w:rPr>
  </w:style>
  <w:style w:type="character" w:styleId="af3">
    <w:name w:val="annotation reference"/>
    <w:basedOn w:val="a1"/>
    <w:uiPriority w:val="99"/>
    <w:semiHidden/>
    <w:unhideWhenUsed/>
    <w:rsid w:val="004D5D32"/>
    <w:rPr>
      <w:sz w:val="18"/>
      <w:szCs w:val="18"/>
    </w:rPr>
  </w:style>
  <w:style w:type="paragraph" w:styleId="af4">
    <w:name w:val="annotation text"/>
    <w:basedOn w:val="a0"/>
    <w:link w:val="af5"/>
    <w:uiPriority w:val="99"/>
    <w:unhideWhenUsed/>
    <w:rsid w:val="004D5D32"/>
    <w:pPr>
      <w:jc w:val="left"/>
    </w:pPr>
  </w:style>
  <w:style w:type="character" w:customStyle="1" w:styleId="af5">
    <w:name w:val="コメント文字列 (文字)"/>
    <w:basedOn w:val="a1"/>
    <w:link w:val="af4"/>
    <w:uiPriority w:val="99"/>
    <w:rsid w:val="004D5D32"/>
    <w:rPr>
      <w:rFonts w:ascii="BIZ UD明朝 Medium" w:eastAsia="BIZ UD明朝 Medium"/>
    </w:rPr>
  </w:style>
  <w:style w:type="paragraph" w:styleId="af6">
    <w:name w:val="annotation subject"/>
    <w:basedOn w:val="af4"/>
    <w:next w:val="af4"/>
    <w:link w:val="af7"/>
    <w:uiPriority w:val="99"/>
    <w:semiHidden/>
    <w:unhideWhenUsed/>
    <w:rsid w:val="004D5D32"/>
    <w:rPr>
      <w:b/>
      <w:bCs/>
    </w:rPr>
  </w:style>
  <w:style w:type="character" w:customStyle="1" w:styleId="af7">
    <w:name w:val="コメント内容 (文字)"/>
    <w:basedOn w:val="af5"/>
    <w:link w:val="af6"/>
    <w:uiPriority w:val="99"/>
    <w:semiHidden/>
    <w:rsid w:val="004D5D32"/>
    <w:rPr>
      <w:rFonts w:ascii="BIZ UD明朝 Medium" w:eastAsia="BIZ UD明朝 Medium"/>
      <w:b/>
      <w:bCs/>
    </w:rPr>
  </w:style>
  <w:style w:type="paragraph" w:styleId="af8">
    <w:name w:val="Balloon Text"/>
    <w:basedOn w:val="a0"/>
    <w:link w:val="af9"/>
    <w:uiPriority w:val="99"/>
    <w:semiHidden/>
    <w:unhideWhenUsed/>
    <w:rsid w:val="004D5D32"/>
    <w:rPr>
      <w:rFonts w:asciiTheme="majorHAnsi" w:eastAsiaTheme="majorEastAsia" w:hAnsiTheme="majorHAnsi" w:cstheme="majorBidi"/>
      <w:sz w:val="18"/>
      <w:szCs w:val="18"/>
    </w:rPr>
  </w:style>
  <w:style w:type="character" w:customStyle="1" w:styleId="af9">
    <w:name w:val="吹き出し (文字)"/>
    <w:basedOn w:val="a1"/>
    <w:link w:val="af8"/>
    <w:uiPriority w:val="99"/>
    <w:semiHidden/>
    <w:rsid w:val="004D5D32"/>
    <w:rPr>
      <w:rFonts w:asciiTheme="majorHAnsi" w:eastAsiaTheme="majorEastAsia" w:hAnsiTheme="majorHAnsi" w:cstheme="majorBidi"/>
      <w:sz w:val="18"/>
      <w:szCs w:val="18"/>
    </w:rPr>
  </w:style>
  <w:style w:type="paragraph" w:styleId="afa">
    <w:name w:val="Note Heading"/>
    <w:basedOn w:val="a0"/>
    <w:next w:val="a0"/>
    <w:link w:val="afb"/>
    <w:uiPriority w:val="99"/>
    <w:semiHidden/>
    <w:unhideWhenUsed/>
    <w:rsid w:val="00960049"/>
    <w:pPr>
      <w:jc w:val="center"/>
    </w:pPr>
  </w:style>
  <w:style w:type="character" w:customStyle="1" w:styleId="afb">
    <w:name w:val="記 (文字)"/>
    <w:basedOn w:val="a1"/>
    <w:link w:val="afa"/>
    <w:uiPriority w:val="99"/>
    <w:semiHidden/>
    <w:rsid w:val="00960049"/>
    <w:rPr>
      <w:rFonts w:ascii="BIZ UD明朝 Medium" w:eastAsia="BIZ UD明朝 Medium"/>
    </w:rPr>
  </w:style>
  <w:style w:type="paragraph" w:styleId="afc">
    <w:name w:val="Closing"/>
    <w:basedOn w:val="a0"/>
    <w:link w:val="afd"/>
    <w:uiPriority w:val="99"/>
    <w:semiHidden/>
    <w:unhideWhenUsed/>
    <w:rsid w:val="00960049"/>
    <w:pPr>
      <w:jc w:val="right"/>
    </w:pPr>
  </w:style>
  <w:style w:type="character" w:customStyle="1" w:styleId="afd">
    <w:name w:val="結語 (文字)"/>
    <w:basedOn w:val="a1"/>
    <w:link w:val="afc"/>
    <w:uiPriority w:val="99"/>
    <w:semiHidden/>
    <w:rsid w:val="00960049"/>
    <w:rPr>
      <w:rFonts w:ascii="BIZ UD明朝 Medium" w:eastAsia="BIZ UD明朝 Medium"/>
    </w:rPr>
  </w:style>
  <w:style w:type="paragraph" w:styleId="afe">
    <w:name w:val="Date"/>
    <w:basedOn w:val="a0"/>
    <w:next w:val="a0"/>
    <w:link w:val="aff"/>
    <w:uiPriority w:val="99"/>
    <w:semiHidden/>
    <w:unhideWhenUsed/>
    <w:rsid w:val="00894AF0"/>
  </w:style>
  <w:style w:type="character" w:customStyle="1" w:styleId="aff">
    <w:name w:val="日付 (文字)"/>
    <w:basedOn w:val="a1"/>
    <w:link w:val="afe"/>
    <w:uiPriority w:val="99"/>
    <w:semiHidden/>
    <w:rsid w:val="00894AF0"/>
    <w:rPr>
      <w:rFonts w:ascii="BIZ UD明朝 Medium" w:eastAsia="BIZ UD明朝 Medium"/>
    </w:rPr>
  </w:style>
  <w:style w:type="paragraph" w:styleId="aff0">
    <w:name w:val="Body Text Indent"/>
    <w:basedOn w:val="a0"/>
    <w:link w:val="aff1"/>
    <w:rsid w:val="008513D8"/>
    <w:pPr>
      <w:tabs>
        <w:tab w:val="left" w:pos="360"/>
        <w:tab w:val="left" w:pos="909"/>
      </w:tabs>
      <w:spacing w:line="180" w:lineRule="atLeast"/>
      <w:ind w:left="810" w:hangingChars="400" w:hanging="810"/>
    </w:pPr>
    <w:rPr>
      <w:rFonts w:ascii="ＭＳ 明朝" w:eastAsia="ＭＳ 明朝" w:hAnsi="ＭＳ 明朝" w:cs="Times New Roman"/>
      <w:sz w:val="22"/>
      <w:szCs w:val="20"/>
    </w:rPr>
  </w:style>
  <w:style w:type="character" w:customStyle="1" w:styleId="aff1">
    <w:name w:val="本文インデント (文字)"/>
    <w:basedOn w:val="a1"/>
    <w:link w:val="aff0"/>
    <w:rsid w:val="008513D8"/>
    <w:rPr>
      <w:rFonts w:hAnsi="ＭＳ 明朝" w:cs="Times New Roman"/>
      <w:sz w:val="22"/>
      <w:szCs w:val="20"/>
    </w:rPr>
  </w:style>
  <w:style w:type="paragraph" w:customStyle="1" w:styleId="aff2">
    <w:name w:val="章"/>
    <w:basedOn w:val="a0"/>
    <w:rsid w:val="008513D8"/>
    <w:pPr>
      <w:tabs>
        <w:tab w:val="left" w:pos="600"/>
      </w:tabs>
      <w:spacing w:line="180" w:lineRule="atLeast"/>
      <w:ind w:left="600" w:hanging="480"/>
    </w:pPr>
    <w:rPr>
      <w:rFonts w:ascii="ＭＳ 明朝" w:eastAsia="ＭＳ 明朝" w:hAnsi="Times" w:cs="Times New Roman"/>
      <w:sz w:val="22"/>
      <w:szCs w:val="20"/>
    </w:rPr>
  </w:style>
  <w:style w:type="paragraph" w:customStyle="1" w:styleId="a">
    <w:name w:val="条"/>
    <w:basedOn w:val="a0"/>
    <w:rsid w:val="008513D8"/>
    <w:pPr>
      <w:numPr>
        <w:numId w:val="4"/>
      </w:numPr>
      <w:tabs>
        <w:tab w:val="left" w:pos="840"/>
      </w:tabs>
      <w:spacing w:line="180" w:lineRule="atLeast"/>
    </w:pPr>
    <w:rPr>
      <w:rFonts w:ascii="ＭＳ 明朝" w:eastAsia="ＭＳ 明朝" w:hAnsi="Times" w:cs="Times New Roman"/>
      <w:sz w:val="22"/>
      <w:szCs w:val="20"/>
    </w:rPr>
  </w:style>
  <w:style w:type="paragraph" w:customStyle="1" w:styleId="aff3">
    <w:name w:val="（）タイトル"/>
    <w:basedOn w:val="a0"/>
    <w:rsid w:val="008513D8"/>
    <w:pPr>
      <w:tabs>
        <w:tab w:val="left" w:pos="840"/>
      </w:tabs>
      <w:spacing w:line="180" w:lineRule="atLeast"/>
      <w:ind w:left="240" w:hanging="240"/>
    </w:pPr>
    <w:rPr>
      <w:rFonts w:ascii="ＭＳ 明朝" w:eastAsia="ＭＳ 明朝" w:hAnsi="Times" w:cs="Times New Roman"/>
      <w:sz w:val="22"/>
      <w:szCs w:val="20"/>
    </w:rPr>
  </w:style>
  <w:style w:type="character" w:customStyle="1" w:styleId="22">
    <w:name w:val="本文インデント 2 (文字)"/>
    <w:basedOn w:val="a1"/>
    <w:link w:val="23"/>
    <w:semiHidden/>
    <w:rsid w:val="008513D8"/>
    <w:rPr>
      <w:rFonts w:hAnsi="Century" w:cs="Times New Roman"/>
      <w:sz w:val="22"/>
      <w:szCs w:val="24"/>
    </w:rPr>
  </w:style>
  <w:style w:type="paragraph" w:styleId="23">
    <w:name w:val="Body Text Indent 2"/>
    <w:basedOn w:val="a0"/>
    <w:link w:val="22"/>
    <w:semiHidden/>
    <w:rsid w:val="008513D8"/>
    <w:pPr>
      <w:ind w:leftChars="500" w:left="1320" w:hangingChars="100" w:hanging="220"/>
    </w:pPr>
    <w:rPr>
      <w:rFonts w:ascii="ＭＳ 明朝" w:eastAsia="ＭＳ 明朝" w:hAnsi="Century" w:cs="Times New Roman"/>
      <w:sz w:val="22"/>
      <w:szCs w:val="24"/>
    </w:rPr>
  </w:style>
  <w:style w:type="paragraph" w:customStyle="1" w:styleId="aff4">
    <w:name w:val="一太郎８/９"/>
    <w:rsid w:val="008513D8"/>
    <w:pPr>
      <w:widowControl w:val="0"/>
      <w:wordWrap w:val="0"/>
      <w:autoSpaceDE w:val="0"/>
      <w:autoSpaceDN w:val="0"/>
      <w:adjustRightInd w:val="0"/>
      <w:spacing w:line="327" w:lineRule="atLeast"/>
      <w:jc w:val="both"/>
    </w:pPr>
    <w:rPr>
      <w:rFonts w:hAnsi="Century" w:cs="Times New Roman"/>
      <w:spacing w:val="18"/>
      <w:kern w:val="0"/>
      <w:sz w:val="22"/>
    </w:rPr>
  </w:style>
  <w:style w:type="paragraph" w:styleId="aff5">
    <w:name w:val="List Paragraph"/>
    <w:basedOn w:val="a0"/>
    <w:uiPriority w:val="34"/>
    <w:qFormat/>
    <w:rsid w:val="008513D8"/>
    <w:pPr>
      <w:ind w:leftChars="400" w:left="840"/>
    </w:pPr>
    <w:rPr>
      <w:rFonts w:ascii="ＭＳ 明朝" w:eastAsia="ＭＳ 明朝" w:hAnsi="ＭＳ 明朝" w:cs="Times New Roman"/>
      <w:sz w:val="22"/>
      <w:szCs w:val="20"/>
    </w:rPr>
  </w:style>
  <w:style w:type="paragraph" w:styleId="51">
    <w:name w:val="toc 5"/>
    <w:basedOn w:val="a0"/>
    <w:next w:val="a0"/>
    <w:autoRedefine/>
    <w:uiPriority w:val="39"/>
    <w:unhideWhenUsed/>
    <w:rsid w:val="00CD63DC"/>
    <w:pPr>
      <w:ind w:leftChars="400" w:left="840"/>
    </w:pPr>
  </w:style>
  <w:style w:type="paragraph" w:styleId="6">
    <w:name w:val="toc 6"/>
    <w:basedOn w:val="a0"/>
    <w:next w:val="a0"/>
    <w:autoRedefine/>
    <w:uiPriority w:val="39"/>
    <w:unhideWhenUsed/>
    <w:rsid w:val="008C0F86"/>
    <w:pPr>
      <w:ind w:leftChars="500" w:left="1050"/>
    </w:pPr>
    <w:rPr>
      <w:rFonts w:asciiTheme="minorHAnsi" w:eastAsiaTheme="minorEastAsia"/>
      <w14:ligatures w14:val="standardContextual"/>
    </w:rPr>
  </w:style>
  <w:style w:type="paragraph" w:styleId="7">
    <w:name w:val="toc 7"/>
    <w:basedOn w:val="a0"/>
    <w:next w:val="a0"/>
    <w:autoRedefine/>
    <w:uiPriority w:val="39"/>
    <w:unhideWhenUsed/>
    <w:rsid w:val="008C0F86"/>
    <w:pPr>
      <w:ind w:leftChars="600" w:left="1260"/>
    </w:pPr>
    <w:rPr>
      <w:rFonts w:asciiTheme="minorHAnsi" w:eastAsiaTheme="minorEastAsia"/>
      <w14:ligatures w14:val="standardContextual"/>
    </w:rPr>
  </w:style>
  <w:style w:type="paragraph" w:styleId="8">
    <w:name w:val="toc 8"/>
    <w:basedOn w:val="a0"/>
    <w:next w:val="a0"/>
    <w:autoRedefine/>
    <w:uiPriority w:val="39"/>
    <w:unhideWhenUsed/>
    <w:rsid w:val="008C0F86"/>
    <w:pPr>
      <w:ind w:leftChars="700" w:left="1470"/>
    </w:pPr>
    <w:rPr>
      <w:rFonts w:asciiTheme="minorHAnsi" w:eastAsiaTheme="minorEastAsia"/>
      <w14:ligatures w14:val="standardContextual"/>
    </w:rPr>
  </w:style>
  <w:style w:type="paragraph" w:styleId="9">
    <w:name w:val="toc 9"/>
    <w:basedOn w:val="a0"/>
    <w:next w:val="a0"/>
    <w:autoRedefine/>
    <w:uiPriority w:val="39"/>
    <w:unhideWhenUsed/>
    <w:rsid w:val="008C0F86"/>
    <w:pPr>
      <w:ind w:leftChars="800" w:left="1680"/>
    </w:pPr>
    <w:rPr>
      <w:rFonts w:asciiTheme="minorHAnsi" w:eastAsiaTheme="minorEastAsi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6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B4B2-5F2E-4779-82B3-0FF5FBA3C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伊藤　英一</cp:lastModifiedBy>
  <cp:revision>13</cp:revision>
  <cp:lastPrinted>2026-02-18T06:20:00Z</cp:lastPrinted>
  <dcterms:created xsi:type="dcterms:W3CDTF">2025-03-13T08:18:00Z</dcterms:created>
  <dcterms:modified xsi:type="dcterms:W3CDTF">2026-02-25T06:25:00Z</dcterms:modified>
</cp:coreProperties>
</file>